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EB8A" w14:textId="377309F6" w:rsidR="005B2123" w:rsidRPr="00BC437A" w:rsidRDefault="00720B4F" w:rsidP="005B2123">
      <w:pPr>
        <w:jc w:val="right"/>
        <w:rPr>
          <w:rFonts w:ascii="Cambria" w:hAnsi="Cambria"/>
          <w:lang w:val="fr-FR"/>
        </w:rPr>
      </w:pPr>
      <w:r w:rsidRPr="00BC437A">
        <w:rPr>
          <w:rFonts w:ascii="Cambria" w:eastAsia="Cambria" w:hAnsi="Cambria" w:cs="Cambria"/>
          <w:noProof/>
          <w:color w:val="2B579A"/>
          <w:shd w:val="clear" w:color="auto" w:fill="E6E6E6"/>
          <w:lang w:val="fr-FR" w:bidi="fr-FR"/>
        </w:rPr>
        <w:drawing>
          <wp:anchor distT="0" distB="0" distL="114300" distR="114300" simplePos="0" relativeHeight="251658242" behindDoc="0" locked="0" layoutInCell="1" allowOverlap="1" wp14:anchorId="3150F80D" wp14:editId="0BA69EE3">
            <wp:simplePos x="0" y="0"/>
            <wp:positionH relativeFrom="column">
              <wp:posOffset>-69850</wp:posOffset>
            </wp:positionH>
            <wp:positionV relativeFrom="paragraph">
              <wp:posOffset>28576</wp:posOffset>
            </wp:positionV>
            <wp:extent cx="2391508" cy="9144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573" cy="915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9A2" w:rsidRPr="00BC437A">
        <w:rPr>
          <w:rFonts w:ascii="Cambria" w:hAnsi="Cambria"/>
          <w:color w:val="2B579A"/>
          <w:shd w:val="clear" w:color="auto" w:fill="E6E6E6"/>
        </w:rPr>
        <w:pict w14:anchorId="1696F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company name&#10;&#10;Description automatically generated" style="width:123.45pt;height:1in;visibility:visible">
            <v:imagedata r:id="rId12" o:title="Logo, company name&#10;&#10;Description automatically generated"/>
          </v:shape>
        </w:pict>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p>
    <w:p w14:paraId="2CF390C8" w14:textId="77777777" w:rsidR="00990B3C" w:rsidRPr="00BC437A" w:rsidRDefault="00990B3C" w:rsidP="00DE29A2">
      <w:pPr>
        <w:pStyle w:val="Heading1"/>
        <w:jc w:val="center"/>
        <w:rPr>
          <w:rFonts w:ascii="Cambria" w:hAnsi="Cambria" w:cs="Arial"/>
          <w:b/>
          <w:bCs/>
          <w:color w:val="auto"/>
          <w:shd w:val="clear" w:color="auto" w:fill="FFFF00"/>
          <w:lang w:val="fr-FR"/>
        </w:rPr>
      </w:pPr>
      <w:bookmarkStart w:id="6" w:name="_Toc148301815"/>
      <w:bookmarkStart w:id="7" w:name="_Hlk140845535"/>
      <w:bookmarkEnd w:id="5"/>
      <w:r w:rsidRPr="00BC437A">
        <w:rPr>
          <w:rFonts w:ascii="Cambria" w:eastAsia="Cambria" w:hAnsi="Cambria" w:cs="Cambria"/>
          <w:b/>
          <w:bCs/>
          <w:color w:val="auto"/>
          <w:lang w:val="fr-FR" w:bidi="fr-FR"/>
        </w:rPr>
        <w:t>LETTRE D’INVITATION</w:t>
      </w:r>
      <w:bookmarkEnd w:id="6"/>
    </w:p>
    <w:bookmarkEnd w:id="7"/>
    <w:p w14:paraId="170621E6" w14:textId="39489B73" w:rsidR="00990B3C" w:rsidRPr="009753F1" w:rsidRDefault="00990B3C">
      <w:pPr>
        <w:rPr>
          <w:rFonts w:ascii="Cambria" w:hAnsi="Cambria"/>
          <w:sz w:val="20"/>
          <w:szCs w:val="20"/>
          <w:lang w:val="fr-FR"/>
        </w:rPr>
      </w:pPr>
      <w:r w:rsidRPr="009753F1">
        <w:rPr>
          <w:rFonts w:ascii="Cambria" w:eastAsia="Cambria" w:hAnsi="Cambria" w:cs="Cambria"/>
          <w:b/>
          <w:sz w:val="20"/>
          <w:szCs w:val="20"/>
          <w:u w:val="single"/>
          <w:lang w:val="fr-FR" w:bidi="fr-FR"/>
        </w:rPr>
        <w:t>Nom du Projet</w:t>
      </w:r>
      <w:r w:rsidRPr="009753F1">
        <w:rPr>
          <w:rFonts w:ascii="Cambria" w:eastAsia="Cambria" w:hAnsi="Cambria" w:cs="Cambria"/>
          <w:b/>
          <w:sz w:val="20"/>
          <w:szCs w:val="20"/>
          <w:lang w:val="fr-FR" w:bidi="fr-FR"/>
        </w:rPr>
        <w:t xml:space="preserve"> : </w:t>
      </w:r>
      <w:proofErr w:type="spellStart"/>
      <w:r w:rsidR="009D1F3E" w:rsidRPr="009753F1">
        <w:rPr>
          <w:rFonts w:ascii="Cambria" w:eastAsia="Cambria" w:hAnsi="Cambria" w:cs="Cambria"/>
          <w:sz w:val="20"/>
          <w:szCs w:val="20"/>
          <w:lang w:val="fr-FR" w:bidi="fr-FR"/>
        </w:rPr>
        <w:t>Nuwaki</w:t>
      </w:r>
      <w:proofErr w:type="spellEnd"/>
      <w:r w:rsidR="009D1F3E" w:rsidRPr="009753F1">
        <w:rPr>
          <w:rFonts w:ascii="Cambria" w:eastAsia="Cambria" w:hAnsi="Cambria" w:cs="Cambria"/>
          <w:sz w:val="20"/>
          <w:szCs w:val="20"/>
          <w:lang w:val="fr-FR" w:bidi="fr-FR"/>
        </w:rPr>
        <w:t xml:space="preserve"> Bénin </w:t>
      </w:r>
      <w:r w:rsidR="00AA667E" w:rsidRPr="009753F1">
        <w:rPr>
          <w:rFonts w:ascii="Cambria" w:eastAsia="Cambria" w:hAnsi="Cambria" w:cs="Cambria"/>
          <w:sz w:val="20"/>
          <w:szCs w:val="20"/>
          <w:lang w:val="fr-FR" w:bidi="fr-FR"/>
        </w:rPr>
        <w:t>- Togo</w:t>
      </w:r>
    </w:p>
    <w:p w14:paraId="36AB1677" w14:textId="25EE3EBF" w:rsidR="00990B3C" w:rsidRPr="009753F1" w:rsidRDefault="00990B3C" w:rsidP="00DF29E1">
      <w:pPr>
        <w:rPr>
          <w:rFonts w:ascii="Cambria" w:eastAsia="Cambria" w:hAnsi="Cambria" w:cs="Cambria"/>
          <w:sz w:val="20"/>
          <w:szCs w:val="20"/>
          <w:lang w:val="fr-FR" w:bidi="fr-FR"/>
        </w:rPr>
      </w:pPr>
      <w:r w:rsidRPr="009753F1">
        <w:rPr>
          <w:rFonts w:ascii="Cambria" w:eastAsia="Cambria" w:hAnsi="Cambria" w:cs="Cambria"/>
          <w:b/>
          <w:sz w:val="20"/>
          <w:szCs w:val="20"/>
          <w:u w:val="single"/>
          <w:lang w:val="fr-FR" w:bidi="fr-FR"/>
        </w:rPr>
        <w:t>Lieu du projet</w:t>
      </w:r>
      <w:r w:rsidRPr="009753F1">
        <w:rPr>
          <w:rFonts w:ascii="Cambria" w:eastAsia="Cambria" w:hAnsi="Cambria" w:cs="Cambria"/>
          <w:b/>
          <w:sz w:val="20"/>
          <w:szCs w:val="20"/>
          <w:lang w:val="fr-FR" w:bidi="fr-FR"/>
        </w:rPr>
        <w:t xml:space="preserve"> : </w:t>
      </w:r>
      <w:r w:rsidR="00DF29E1" w:rsidRPr="009753F1">
        <w:rPr>
          <w:rFonts w:ascii="Cambria" w:eastAsia="Cambria" w:hAnsi="Cambria" w:cs="Cambria"/>
          <w:sz w:val="20"/>
          <w:szCs w:val="20"/>
          <w:lang w:val="fr-FR" w:bidi="fr-FR"/>
        </w:rPr>
        <w:t xml:space="preserve">Commune </w:t>
      </w:r>
      <w:r w:rsidR="00DB2985" w:rsidRPr="009753F1">
        <w:rPr>
          <w:rFonts w:ascii="Cambria" w:eastAsia="Cambria" w:hAnsi="Cambria" w:cs="Cambria"/>
          <w:sz w:val="20"/>
          <w:szCs w:val="20"/>
          <w:lang w:val="fr-FR" w:bidi="fr-FR"/>
        </w:rPr>
        <w:t xml:space="preserve">de </w:t>
      </w:r>
      <w:proofErr w:type="spellStart"/>
      <w:r w:rsidR="00014AD3" w:rsidRPr="009753F1">
        <w:rPr>
          <w:rFonts w:ascii="Cambria" w:eastAsia="Cambria" w:hAnsi="Cambria" w:cs="Cambria"/>
          <w:sz w:val="20"/>
          <w:szCs w:val="20"/>
          <w:lang w:val="fr-FR" w:bidi="fr-FR"/>
        </w:rPr>
        <w:t>Matéri</w:t>
      </w:r>
      <w:proofErr w:type="spellEnd"/>
      <w:r w:rsidR="00014AD3" w:rsidRPr="009753F1">
        <w:rPr>
          <w:rFonts w:ascii="Cambria" w:eastAsia="Cambria" w:hAnsi="Cambria" w:cs="Cambria"/>
          <w:sz w:val="20"/>
          <w:szCs w:val="20"/>
          <w:lang w:val="fr-FR" w:bidi="fr-FR"/>
        </w:rPr>
        <w:t xml:space="preserve"> dans le département de l’</w:t>
      </w:r>
      <w:proofErr w:type="spellStart"/>
      <w:r w:rsidR="00014AD3" w:rsidRPr="009753F1">
        <w:rPr>
          <w:rFonts w:ascii="Cambria" w:eastAsia="Cambria" w:hAnsi="Cambria" w:cs="Cambria"/>
          <w:sz w:val="20"/>
          <w:szCs w:val="20"/>
          <w:lang w:val="fr-FR" w:bidi="fr-FR"/>
        </w:rPr>
        <w:t>Atacora</w:t>
      </w:r>
      <w:proofErr w:type="spellEnd"/>
      <w:r w:rsidR="00014AD3" w:rsidRPr="009753F1">
        <w:rPr>
          <w:rFonts w:ascii="Cambria" w:eastAsia="Cambria" w:hAnsi="Cambria" w:cs="Cambria"/>
          <w:sz w:val="20"/>
          <w:szCs w:val="20"/>
          <w:lang w:val="fr-FR" w:bidi="fr-FR"/>
        </w:rPr>
        <w:t xml:space="preserve"> au Bénin</w:t>
      </w:r>
      <w:r w:rsidR="00DF29E1" w:rsidRPr="009753F1">
        <w:rPr>
          <w:rFonts w:ascii="Cambria" w:eastAsia="Cambria" w:hAnsi="Cambria" w:cs="Cambria"/>
          <w:sz w:val="20"/>
          <w:szCs w:val="20"/>
          <w:lang w:val="fr-FR" w:bidi="fr-FR"/>
        </w:rPr>
        <w:t xml:space="preserve"> </w:t>
      </w:r>
      <w:r w:rsidR="003D2749" w:rsidRPr="009753F1">
        <w:rPr>
          <w:rFonts w:ascii="Cambria" w:eastAsia="Cambria" w:hAnsi="Cambria" w:cs="Cambria"/>
          <w:sz w:val="20"/>
          <w:szCs w:val="20"/>
          <w:lang w:val="fr-FR" w:bidi="fr-FR"/>
        </w:rPr>
        <w:t xml:space="preserve">&amp; </w:t>
      </w:r>
      <w:r w:rsidR="00014AD3" w:rsidRPr="009753F1">
        <w:rPr>
          <w:rFonts w:ascii="Cambria" w:eastAsia="Cambria" w:hAnsi="Cambria" w:cs="Cambria"/>
          <w:sz w:val="20"/>
          <w:szCs w:val="20"/>
          <w:lang w:val="fr-FR" w:bidi="fr-FR"/>
        </w:rPr>
        <w:t xml:space="preserve">cantons de </w:t>
      </w:r>
      <w:proofErr w:type="spellStart"/>
      <w:r w:rsidR="00014AD3" w:rsidRPr="009753F1">
        <w:rPr>
          <w:rFonts w:ascii="Cambria" w:eastAsia="Cambria" w:hAnsi="Cambria" w:cs="Cambria"/>
          <w:sz w:val="20"/>
          <w:szCs w:val="20"/>
          <w:lang w:val="fr-FR" w:bidi="fr-FR"/>
        </w:rPr>
        <w:t>Tchamonga</w:t>
      </w:r>
      <w:proofErr w:type="spellEnd"/>
      <w:r w:rsidR="00014AD3" w:rsidRPr="009753F1">
        <w:rPr>
          <w:rFonts w:ascii="Cambria" w:eastAsia="Cambria" w:hAnsi="Cambria" w:cs="Cambria"/>
          <w:sz w:val="20"/>
          <w:szCs w:val="20"/>
          <w:lang w:val="fr-FR" w:bidi="fr-FR"/>
        </w:rPr>
        <w:t xml:space="preserve"> et </w:t>
      </w:r>
      <w:proofErr w:type="spellStart"/>
      <w:r w:rsidR="00014AD3" w:rsidRPr="009753F1">
        <w:rPr>
          <w:rFonts w:ascii="Cambria" w:eastAsia="Cambria" w:hAnsi="Cambria" w:cs="Cambria"/>
          <w:sz w:val="20"/>
          <w:szCs w:val="20"/>
          <w:lang w:val="fr-FR" w:bidi="fr-FR"/>
        </w:rPr>
        <w:t>Tambigou</w:t>
      </w:r>
      <w:proofErr w:type="spellEnd"/>
      <w:r w:rsidR="00014AD3" w:rsidRPr="009753F1">
        <w:rPr>
          <w:rFonts w:ascii="Cambria" w:eastAsia="Cambria" w:hAnsi="Cambria" w:cs="Cambria"/>
          <w:sz w:val="20"/>
          <w:szCs w:val="20"/>
          <w:lang w:val="fr-FR" w:bidi="fr-FR"/>
        </w:rPr>
        <w:t xml:space="preserve"> respectivement dans les communes de </w:t>
      </w:r>
      <w:proofErr w:type="spellStart"/>
      <w:r w:rsidR="00014AD3" w:rsidRPr="009753F1">
        <w:rPr>
          <w:rFonts w:ascii="Cambria" w:eastAsia="Cambria" w:hAnsi="Cambria" w:cs="Cambria"/>
          <w:sz w:val="20"/>
          <w:szCs w:val="20"/>
          <w:lang w:val="fr-FR" w:bidi="fr-FR"/>
        </w:rPr>
        <w:t>Kpendjal</w:t>
      </w:r>
      <w:proofErr w:type="spellEnd"/>
      <w:r w:rsidR="00014AD3" w:rsidRPr="009753F1">
        <w:rPr>
          <w:rFonts w:ascii="Cambria" w:eastAsia="Cambria" w:hAnsi="Cambria" w:cs="Cambria"/>
          <w:sz w:val="20"/>
          <w:szCs w:val="20"/>
          <w:lang w:val="fr-FR" w:bidi="fr-FR"/>
        </w:rPr>
        <w:t xml:space="preserve"> 1 et de l’Oti-Sud dans la région des Savanes au Togo.</w:t>
      </w:r>
    </w:p>
    <w:p w14:paraId="148311CD" w14:textId="500C6938" w:rsidR="00C16F46" w:rsidRPr="009753F1" w:rsidRDefault="00990B3C" w:rsidP="00067B48">
      <w:pPr>
        <w:jc w:val="both"/>
        <w:rPr>
          <w:rFonts w:ascii="Cambria" w:eastAsia="Cambria" w:hAnsi="Cambria" w:cs="Cambria"/>
          <w:sz w:val="20"/>
          <w:szCs w:val="20"/>
          <w:lang w:val="fr-FR" w:eastAsia="de-DE" w:bidi="fr-FR"/>
        </w:rPr>
      </w:pPr>
      <w:r w:rsidRPr="009753F1">
        <w:rPr>
          <w:rFonts w:ascii="Cambria" w:eastAsia="Cambria" w:hAnsi="Cambria" w:cs="Cambria"/>
          <w:b/>
          <w:sz w:val="20"/>
          <w:szCs w:val="20"/>
          <w:u w:val="single"/>
          <w:lang w:val="fr-FR" w:bidi="fr-FR"/>
        </w:rPr>
        <w:t>Résumé du Projet</w:t>
      </w:r>
      <w:r w:rsidRPr="009753F1">
        <w:rPr>
          <w:rFonts w:ascii="Cambria" w:eastAsia="Cambria" w:hAnsi="Cambria" w:cs="Cambria"/>
          <w:b/>
          <w:sz w:val="20"/>
          <w:szCs w:val="20"/>
          <w:lang w:val="fr-FR" w:bidi="fr-FR"/>
        </w:rPr>
        <w:t> :</w:t>
      </w:r>
      <w:r w:rsidRPr="009753F1">
        <w:rPr>
          <w:rFonts w:ascii="Cambria" w:eastAsia="Cambria" w:hAnsi="Cambria" w:cs="Cambria"/>
          <w:sz w:val="20"/>
          <w:szCs w:val="20"/>
          <w:lang w:val="fr-FR" w:bidi="fr-FR"/>
        </w:rPr>
        <w:t xml:space="preserve"> </w:t>
      </w:r>
      <w:r w:rsidR="00870ADB" w:rsidRPr="009753F1">
        <w:rPr>
          <w:rFonts w:ascii="Cambria" w:eastAsia="Cambria" w:hAnsi="Cambria" w:cs="Cambria"/>
          <w:sz w:val="20"/>
          <w:szCs w:val="20"/>
          <w:lang w:val="fr-FR" w:bidi="fr-FR"/>
        </w:rPr>
        <w:t xml:space="preserve"> </w:t>
      </w:r>
      <w:proofErr w:type="spellStart"/>
      <w:r w:rsidR="00C16F46" w:rsidRPr="009753F1">
        <w:rPr>
          <w:rFonts w:ascii="Cambria" w:eastAsia="Cambria" w:hAnsi="Cambria" w:cs="Cambria"/>
          <w:sz w:val="20"/>
          <w:szCs w:val="20"/>
          <w:lang w:val="fr-FR" w:eastAsia="de-DE" w:bidi="fr-FR"/>
        </w:rPr>
        <w:t>Catholic</w:t>
      </w:r>
      <w:proofErr w:type="spellEnd"/>
      <w:r w:rsidR="00C16F46" w:rsidRPr="009753F1">
        <w:rPr>
          <w:rFonts w:ascii="Cambria" w:eastAsia="Cambria" w:hAnsi="Cambria" w:cs="Cambria"/>
          <w:sz w:val="20"/>
          <w:szCs w:val="20"/>
          <w:lang w:val="fr-FR" w:eastAsia="de-DE" w:bidi="fr-FR"/>
        </w:rPr>
        <w:t xml:space="preserve"> Relief Services </w:t>
      </w:r>
      <w:r w:rsidR="00067B48" w:rsidRPr="009753F1">
        <w:rPr>
          <w:rFonts w:ascii="Cambria" w:eastAsia="Cambria" w:hAnsi="Cambria" w:cs="Cambria"/>
          <w:sz w:val="20"/>
          <w:szCs w:val="20"/>
          <w:lang w:val="fr-FR" w:eastAsia="de-DE" w:bidi="fr-FR"/>
        </w:rPr>
        <w:t>(</w:t>
      </w:r>
      <w:r w:rsidR="00C16F46" w:rsidRPr="009753F1">
        <w:rPr>
          <w:rFonts w:ascii="Cambria" w:eastAsia="Cambria" w:hAnsi="Cambria" w:cs="Cambria"/>
          <w:sz w:val="20"/>
          <w:szCs w:val="20"/>
          <w:lang w:val="fr-FR" w:eastAsia="de-DE" w:bidi="fr-FR"/>
        </w:rPr>
        <w:t>CRS</w:t>
      </w:r>
      <w:r w:rsidR="00067B48" w:rsidRPr="009753F1">
        <w:rPr>
          <w:rFonts w:ascii="Cambria" w:eastAsia="Cambria" w:hAnsi="Cambria" w:cs="Cambria"/>
          <w:sz w:val="20"/>
          <w:szCs w:val="20"/>
          <w:lang w:val="fr-FR" w:eastAsia="de-DE" w:bidi="fr-FR"/>
        </w:rPr>
        <w:t>)</w:t>
      </w:r>
      <w:r w:rsidR="00C16F46" w:rsidRPr="009753F1">
        <w:rPr>
          <w:rFonts w:ascii="Cambria" w:eastAsia="Cambria" w:hAnsi="Cambria" w:cs="Cambria"/>
          <w:sz w:val="20"/>
          <w:szCs w:val="20"/>
          <w:lang w:val="fr-FR" w:eastAsia="de-DE" w:bidi="fr-FR"/>
        </w:rPr>
        <w:t xml:space="preserve"> met en œuvre le projet transfrontalier dénommé “</w:t>
      </w:r>
      <w:proofErr w:type="spellStart"/>
      <w:r w:rsidR="00067B48" w:rsidRPr="009753F1">
        <w:rPr>
          <w:rFonts w:ascii="Cambria" w:eastAsia="Cambria" w:hAnsi="Cambria" w:cs="Cambria"/>
          <w:sz w:val="20"/>
          <w:szCs w:val="20"/>
          <w:lang w:val="fr-FR" w:eastAsia="de-DE" w:bidi="fr-FR"/>
        </w:rPr>
        <w:t>Nuwaki</w:t>
      </w:r>
      <w:proofErr w:type="spellEnd"/>
      <w:r w:rsidR="00067B48" w:rsidRPr="009753F1">
        <w:rPr>
          <w:rFonts w:ascii="Cambria" w:eastAsia="Cambria" w:hAnsi="Cambria" w:cs="Cambria"/>
          <w:sz w:val="20"/>
          <w:szCs w:val="20"/>
          <w:lang w:val="fr-FR" w:eastAsia="de-DE" w:bidi="fr-FR"/>
        </w:rPr>
        <w:t xml:space="preserve"> Bénin</w:t>
      </w:r>
      <w:r w:rsidR="00C16F46" w:rsidRPr="009753F1">
        <w:rPr>
          <w:rFonts w:ascii="Cambria" w:eastAsia="Cambria" w:hAnsi="Cambria" w:cs="Cambria"/>
          <w:sz w:val="20"/>
          <w:szCs w:val="20"/>
          <w:lang w:val="fr-FR" w:eastAsia="de-DE" w:bidi="fr-FR"/>
        </w:rPr>
        <w:t xml:space="preserve">-Togo” dans </w:t>
      </w:r>
      <w:r w:rsidR="00067B48" w:rsidRPr="009753F1">
        <w:rPr>
          <w:rFonts w:ascii="Cambria" w:eastAsia="Cambria" w:hAnsi="Cambria" w:cs="Cambria"/>
          <w:sz w:val="20"/>
          <w:szCs w:val="20"/>
          <w:lang w:val="fr-FR" w:eastAsia="de-DE" w:bidi="fr-FR"/>
        </w:rPr>
        <w:t xml:space="preserve">la commune de </w:t>
      </w:r>
      <w:proofErr w:type="spellStart"/>
      <w:r w:rsidR="00067B48" w:rsidRPr="009753F1">
        <w:rPr>
          <w:rFonts w:ascii="Cambria" w:eastAsia="Cambria" w:hAnsi="Cambria" w:cs="Cambria"/>
          <w:sz w:val="20"/>
          <w:szCs w:val="20"/>
          <w:lang w:val="fr-FR" w:eastAsia="de-DE" w:bidi="fr-FR"/>
        </w:rPr>
        <w:t>Matéri</w:t>
      </w:r>
      <w:proofErr w:type="spellEnd"/>
      <w:r w:rsidR="00067B48" w:rsidRPr="009753F1">
        <w:rPr>
          <w:rFonts w:ascii="Cambria" w:eastAsia="Cambria" w:hAnsi="Cambria" w:cs="Cambria"/>
          <w:sz w:val="20"/>
          <w:szCs w:val="20"/>
          <w:lang w:val="fr-FR" w:eastAsia="de-DE" w:bidi="fr-FR"/>
        </w:rPr>
        <w:t xml:space="preserve"> dans le département de l’</w:t>
      </w:r>
      <w:proofErr w:type="spellStart"/>
      <w:r w:rsidR="00067B48" w:rsidRPr="009753F1">
        <w:rPr>
          <w:rFonts w:ascii="Cambria" w:eastAsia="Cambria" w:hAnsi="Cambria" w:cs="Cambria"/>
          <w:sz w:val="20"/>
          <w:szCs w:val="20"/>
          <w:lang w:val="fr-FR" w:eastAsia="de-DE" w:bidi="fr-FR"/>
        </w:rPr>
        <w:t>Atacora</w:t>
      </w:r>
      <w:proofErr w:type="spellEnd"/>
      <w:r w:rsidR="00067B48" w:rsidRPr="009753F1">
        <w:rPr>
          <w:rFonts w:ascii="Cambria" w:eastAsia="Cambria" w:hAnsi="Cambria" w:cs="Cambria"/>
          <w:sz w:val="20"/>
          <w:szCs w:val="20"/>
          <w:lang w:val="fr-FR" w:eastAsia="de-DE" w:bidi="fr-FR"/>
        </w:rPr>
        <w:t xml:space="preserve"> au Bénin et les cantons de </w:t>
      </w:r>
      <w:proofErr w:type="spellStart"/>
      <w:r w:rsidR="00067B48" w:rsidRPr="009753F1">
        <w:rPr>
          <w:rFonts w:ascii="Cambria" w:eastAsia="Cambria" w:hAnsi="Cambria" w:cs="Cambria"/>
          <w:sz w:val="20"/>
          <w:szCs w:val="20"/>
          <w:lang w:val="fr-FR" w:eastAsia="de-DE" w:bidi="fr-FR"/>
        </w:rPr>
        <w:t>Tchamonga</w:t>
      </w:r>
      <w:proofErr w:type="spellEnd"/>
      <w:r w:rsidR="00067B48" w:rsidRPr="009753F1">
        <w:rPr>
          <w:rFonts w:ascii="Cambria" w:eastAsia="Cambria" w:hAnsi="Cambria" w:cs="Cambria"/>
          <w:sz w:val="20"/>
          <w:szCs w:val="20"/>
          <w:lang w:val="fr-FR" w:eastAsia="de-DE" w:bidi="fr-FR"/>
        </w:rPr>
        <w:t xml:space="preserve"> et </w:t>
      </w:r>
      <w:proofErr w:type="spellStart"/>
      <w:r w:rsidR="00067B48" w:rsidRPr="009753F1">
        <w:rPr>
          <w:rFonts w:ascii="Cambria" w:eastAsia="Cambria" w:hAnsi="Cambria" w:cs="Cambria"/>
          <w:sz w:val="20"/>
          <w:szCs w:val="20"/>
          <w:lang w:val="fr-FR" w:eastAsia="de-DE" w:bidi="fr-FR"/>
        </w:rPr>
        <w:t>Tambigou</w:t>
      </w:r>
      <w:proofErr w:type="spellEnd"/>
      <w:r w:rsidR="00067B48" w:rsidRPr="009753F1">
        <w:rPr>
          <w:rFonts w:ascii="Cambria" w:eastAsia="Cambria" w:hAnsi="Cambria" w:cs="Cambria"/>
          <w:sz w:val="20"/>
          <w:szCs w:val="20"/>
          <w:lang w:val="fr-FR" w:eastAsia="de-DE" w:bidi="fr-FR"/>
        </w:rPr>
        <w:t xml:space="preserve"> respectivement dans les communes de </w:t>
      </w:r>
      <w:proofErr w:type="spellStart"/>
      <w:r w:rsidR="00067B48" w:rsidRPr="009753F1">
        <w:rPr>
          <w:rFonts w:ascii="Cambria" w:eastAsia="Cambria" w:hAnsi="Cambria" w:cs="Cambria"/>
          <w:sz w:val="20"/>
          <w:szCs w:val="20"/>
          <w:lang w:val="fr-FR" w:eastAsia="de-DE" w:bidi="fr-FR"/>
        </w:rPr>
        <w:t>Kpendjal</w:t>
      </w:r>
      <w:proofErr w:type="spellEnd"/>
      <w:r w:rsidR="00067B48" w:rsidRPr="009753F1">
        <w:rPr>
          <w:rFonts w:ascii="Cambria" w:eastAsia="Cambria" w:hAnsi="Cambria" w:cs="Cambria"/>
          <w:sz w:val="20"/>
          <w:szCs w:val="20"/>
          <w:lang w:val="fr-FR" w:eastAsia="de-DE" w:bidi="fr-FR"/>
        </w:rPr>
        <w:t xml:space="preserve"> 1 et de l’Oti-Sud</w:t>
      </w:r>
      <w:r w:rsidR="00C16F46" w:rsidRPr="009753F1">
        <w:rPr>
          <w:rFonts w:ascii="Cambria" w:eastAsia="Cambria" w:hAnsi="Cambria" w:cs="Cambria"/>
          <w:sz w:val="20"/>
          <w:szCs w:val="20"/>
          <w:lang w:val="fr-FR" w:eastAsia="de-DE" w:bidi="fr-FR"/>
        </w:rPr>
        <w:t xml:space="preserve"> </w:t>
      </w:r>
      <w:r w:rsidR="00067B48" w:rsidRPr="009753F1">
        <w:rPr>
          <w:rFonts w:ascii="Cambria" w:eastAsia="Cambria" w:hAnsi="Cambria" w:cs="Cambria"/>
          <w:sz w:val="20"/>
          <w:szCs w:val="20"/>
          <w:lang w:val="fr-FR" w:eastAsia="de-DE" w:bidi="fr-FR"/>
        </w:rPr>
        <w:t xml:space="preserve">dans la région des Savanes au Togo. Ce projet, démarré en janvier 2023 pour une durée de </w:t>
      </w:r>
      <w:r w:rsidR="005E205A" w:rsidRPr="009753F1">
        <w:rPr>
          <w:rFonts w:ascii="Cambria" w:eastAsia="Cambria" w:hAnsi="Cambria" w:cs="Cambria"/>
          <w:sz w:val="20"/>
          <w:szCs w:val="20"/>
          <w:lang w:val="fr-FR" w:eastAsia="de-DE" w:bidi="fr-FR"/>
        </w:rPr>
        <w:t>31</w:t>
      </w:r>
      <w:r w:rsidR="002B59DB" w:rsidRPr="009753F1">
        <w:rPr>
          <w:rFonts w:ascii="Cambria" w:eastAsia="Cambria" w:hAnsi="Cambria" w:cs="Cambria"/>
          <w:sz w:val="20"/>
          <w:szCs w:val="20"/>
          <w:lang w:val="fr-FR" w:eastAsia="de-DE" w:bidi="fr-FR"/>
        </w:rPr>
        <w:t xml:space="preserve"> </w:t>
      </w:r>
      <w:r w:rsidR="00067B48" w:rsidRPr="009753F1">
        <w:rPr>
          <w:rFonts w:ascii="Cambria" w:eastAsia="Cambria" w:hAnsi="Cambria" w:cs="Cambria"/>
          <w:sz w:val="20"/>
          <w:szCs w:val="20"/>
          <w:lang w:val="fr-FR" w:eastAsia="de-DE" w:bidi="fr-FR"/>
        </w:rPr>
        <w:t xml:space="preserve">mois a pour but de promouvoir la stabilisation et la prévention des conflits violents le long de la frontière du Bénin et du Togo au sud du Burkina à travers le renforcement de la résilience, de la cohésion sociale et la coopération transfrontalière. </w:t>
      </w:r>
      <w:r w:rsidR="00C16F46" w:rsidRPr="009753F1">
        <w:rPr>
          <w:rFonts w:ascii="Cambria" w:eastAsia="Cambria" w:hAnsi="Cambria" w:cs="Cambria"/>
          <w:sz w:val="20"/>
          <w:szCs w:val="20"/>
          <w:lang w:val="fr-FR" w:eastAsia="de-DE" w:bidi="fr-FR"/>
        </w:rPr>
        <w:t xml:space="preserve">Spécifiquement, le projet vise par ses actions à renforcer davantage et durablement la cohésion sociale et à améliorer l’accès aux infrastructures sociaux de base et à augmenter les opportunités économiques pour près de </w:t>
      </w:r>
      <w:r w:rsidR="00067B48" w:rsidRPr="009753F1">
        <w:rPr>
          <w:rFonts w:ascii="Cambria" w:eastAsia="Cambria" w:hAnsi="Cambria" w:cs="Cambria"/>
          <w:sz w:val="20"/>
          <w:szCs w:val="20"/>
          <w:lang w:val="fr-FR" w:eastAsia="de-DE" w:bidi="fr-FR"/>
        </w:rPr>
        <w:t>20512 (12007 au Bénin et 8505 au Togo) bénéficiaires directs et est 112866 (72042 au Bénin et 40824 au Togo) bénéficiaires indirects.</w:t>
      </w:r>
    </w:p>
    <w:p w14:paraId="2AED9CBC" w14:textId="054AA459" w:rsidR="000B31DC" w:rsidRPr="009753F1" w:rsidRDefault="00990B3C">
      <w:pPr>
        <w:rPr>
          <w:rFonts w:ascii="Cambria" w:eastAsia="Cambria" w:hAnsi="Cambria" w:cs="Cambria"/>
          <w:sz w:val="20"/>
          <w:szCs w:val="20"/>
          <w:lang w:val="fr-FR" w:bidi="fr-FR"/>
        </w:rPr>
      </w:pPr>
      <w:r w:rsidRPr="009753F1">
        <w:rPr>
          <w:rFonts w:ascii="Cambria" w:eastAsia="Cambria" w:hAnsi="Cambria" w:cs="Cambria"/>
          <w:b/>
          <w:sz w:val="20"/>
          <w:szCs w:val="20"/>
          <w:lang w:val="fr-FR" w:bidi="fr-FR"/>
        </w:rPr>
        <w:t xml:space="preserve">Source de financement : </w:t>
      </w:r>
      <w:r w:rsidR="006B2543" w:rsidRPr="009753F1">
        <w:rPr>
          <w:rFonts w:ascii="Cambria" w:eastAsia="Cambria" w:hAnsi="Cambria" w:cs="Cambria"/>
          <w:sz w:val="20"/>
          <w:szCs w:val="20"/>
          <w:lang w:val="fr-FR" w:bidi="fr-FR"/>
        </w:rPr>
        <w:t>F</w:t>
      </w:r>
      <w:r w:rsidR="00870ADB" w:rsidRPr="009753F1">
        <w:rPr>
          <w:rFonts w:ascii="Cambria" w:eastAsia="Cambria" w:hAnsi="Cambria" w:cs="Cambria"/>
          <w:sz w:val="20"/>
          <w:szCs w:val="20"/>
          <w:lang w:val="fr-FR" w:bidi="fr-FR"/>
        </w:rPr>
        <w:t>ondation</w:t>
      </w:r>
      <w:r w:rsidR="006B2543" w:rsidRPr="009753F1">
        <w:rPr>
          <w:rFonts w:ascii="Cambria" w:eastAsia="Cambria" w:hAnsi="Cambria" w:cs="Cambria"/>
          <w:sz w:val="20"/>
          <w:szCs w:val="20"/>
          <w:lang w:val="fr-FR" w:bidi="fr-FR"/>
        </w:rPr>
        <w:t xml:space="preserve"> PATRIP</w:t>
      </w:r>
      <w:r w:rsidRPr="009753F1">
        <w:rPr>
          <w:rFonts w:ascii="Cambria" w:eastAsia="Cambria" w:hAnsi="Cambria" w:cs="Cambria"/>
          <w:sz w:val="20"/>
          <w:szCs w:val="20"/>
          <w:lang w:val="fr-FR" w:bidi="fr-FR"/>
        </w:rPr>
        <w:t>.</w:t>
      </w:r>
    </w:p>
    <w:p w14:paraId="136F30E3" w14:textId="77777777" w:rsidR="00990B3C" w:rsidRPr="009753F1" w:rsidRDefault="00990B3C">
      <w:pPr>
        <w:pStyle w:val="Anrede1"/>
        <w:rPr>
          <w:rFonts w:ascii="Cambria" w:hAnsi="Cambria"/>
          <w:sz w:val="4"/>
          <w:szCs w:val="4"/>
          <w:lang w:val="fr-FR"/>
        </w:rPr>
      </w:pPr>
    </w:p>
    <w:p w14:paraId="2BB335E1" w14:textId="77777777" w:rsidR="00990B3C" w:rsidRPr="009753F1" w:rsidRDefault="00990B3C">
      <w:pPr>
        <w:pStyle w:val="Anrede1"/>
        <w:rPr>
          <w:rFonts w:ascii="Cambria" w:hAnsi="Cambria"/>
          <w:lang w:val="en-GB"/>
        </w:rPr>
      </w:pPr>
      <w:r w:rsidRPr="009753F1">
        <w:rPr>
          <w:rFonts w:ascii="Cambria" w:eastAsia="Cambria" w:hAnsi="Cambria" w:cs="Cambria"/>
          <w:lang w:val="fr-FR" w:bidi="fr-FR"/>
        </w:rPr>
        <w:t>M./Mme</w:t>
      </w:r>
    </w:p>
    <w:p w14:paraId="0AF3C5C3" w14:textId="1FB2E1AC" w:rsidR="00990B3C" w:rsidRPr="009753F1" w:rsidRDefault="752A9673" w:rsidP="00602793">
      <w:pPr>
        <w:pStyle w:val="List"/>
        <w:numPr>
          <w:ilvl w:val="0"/>
          <w:numId w:val="13"/>
        </w:numPr>
        <w:jc w:val="both"/>
        <w:rPr>
          <w:rFonts w:ascii="Cambria" w:hAnsi="Cambria"/>
          <w:lang w:val="fr-FR"/>
        </w:rPr>
      </w:pPr>
      <w:r w:rsidRPr="009753F1">
        <w:rPr>
          <w:rFonts w:ascii="Cambria" w:eastAsia="Cambria" w:hAnsi="Cambria" w:cs="Cambria"/>
          <w:lang w:val="fr-FR" w:bidi="fr-FR"/>
        </w:rPr>
        <w:t xml:space="preserve">Le </w:t>
      </w:r>
      <w:proofErr w:type="spellStart"/>
      <w:r w:rsidRPr="009753F1">
        <w:rPr>
          <w:rFonts w:ascii="Cambria" w:eastAsia="Cambria" w:hAnsi="Cambria" w:cs="Cambria"/>
          <w:lang w:val="fr-FR" w:bidi="fr-FR"/>
        </w:rPr>
        <w:t>Catholic</w:t>
      </w:r>
      <w:proofErr w:type="spellEnd"/>
      <w:r w:rsidRPr="009753F1">
        <w:rPr>
          <w:rFonts w:ascii="Cambria" w:eastAsia="Cambria" w:hAnsi="Cambria" w:cs="Cambria"/>
          <w:lang w:val="fr-FR" w:bidi="fr-FR"/>
        </w:rPr>
        <w:t xml:space="preserve"> </w:t>
      </w:r>
      <w:r w:rsidR="51EE3804" w:rsidRPr="009753F1">
        <w:rPr>
          <w:rFonts w:ascii="Cambria" w:eastAsia="Cambria" w:hAnsi="Cambria" w:cs="Cambria"/>
          <w:lang w:val="fr-FR" w:bidi="fr-FR"/>
        </w:rPr>
        <w:t>Relief Services (C</w:t>
      </w:r>
      <w:r w:rsidRPr="009753F1">
        <w:rPr>
          <w:rFonts w:ascii="Cambria" w:eastAsia="Cambria" w:hAnsi="Cambria" w:cs="Cambria"/>
          <w:lang w:val="fr-FR" w:bidi="fr-FR"/>
        </w:rPr>
        <w:t>RS</w:t>
      </w:r>
      <w:r w:rsidR="51EE3804" w:rsidRPr="009753F1">
        <w:rPr>
          <w:rFonts w:ascii="Cambria" w:eastAsia="Cambria" w:hAnsi="Cambria" w:cs="Cambria"/>
          <w:lang w:val="fr-FR" w:bidi="fr-FR"/>
        </w:rPr>
        <w:t>)</w:t>
      </w:r>
      <w:r w:rsidR="1812A4B8" w:rsidRPr="009753F1">
        <w:rPr>
          <w:rFonts w:ascii="Cambria" w:eastAsia="Cambria" w:hAnsi="Cambria" w:cs="Cambria"/>
          <w:lang w:val="fr-FR" w:bidi="fr-FR"/>
        </w:rPr>
        <w:t xml:space="preserve">, désigné sous le nom de « Partenaire d’Exécution et/ou PE », agit en tant qu’organisme de mise en œuvre du projet </w:t>
      </w:r>
      <w:proofErr w:type="spellStart"/>
      <w:r w:rsidR="00067B48" w:rsidRPr="009753F1">
        <w:rPr>
          <w:rFonts w:ascii="Cambria" w:eastAsia="Cambria" w:hAnsi="Cambria" w:cs="Cambria"/>
          <w:lang w:val="fr-FR" w:bidi="fr-FR"/>
        </w:rPr>
        <w:t>Nuwaki</w:t>
      </w:r>
      <w:proofErr w:type="spellEnd"/>
      <w:r w:rsidR="00067B48" w:rsidRPr="009753F1">
        <w:rPr>
          <w:rFonts w:ascii="Cambria" w:eastAsia="Cambria" w:hAnsi="Cambria" w:cs="Cambria"/>
          <w:lang w:val="fr-FR" w:bidi="fr-FR"/>
        </w:rPr>
        <w:t xml:space="preserve"> Bénin </w:t>
      </w:r>
      <w:r w:rsidR="0844F228" w:rsidRPr="009753F1">
        <w:rPr>
          <w:rFonts w:ascii="Cambria" w:eastAsia="Cambria" w:hAnsi="Cambria" w:cs="Cambria"/>
          <w:lang w:val="fr-FR" w:bidi="fr-FR"/>
        </w:rPr>
        <w:t>- Togo</w:t>
      </w:r>
      <w:r w:rsidR="1812A4B8" w:rsidRPr="009753F1">
        <w:rPr>
          <w:rFonts w:ascii="Cambria" w:eastAsia="Cambria" w:hAnsi="Cambria" w:cs="Cambria"/>
          <w:lang w:val="fr-FR" w:bidi="fr-FR"/>
        </w:rPr>
        <w:t xml:space="preserve"> et entend engager un Consultant pour lequel la présente Demande de Proposition</w:t>
      </w:r>
      <w:r w:rsidR="17639DAC" w:rsidRPr="009753F1">
        <w:rPr>
          <w:rFonts w:ascii="Cambria" w:eastAsia="Cambria" w:hAnsi="Cambria" w:cs="Cambria"/>
          <w:lang w:val="fr-FR" w:bidi="fr-FR"/>
        </w:rPr>
        <w:t>s</w:t>
      </w:r>
      <w:r w:rsidR="1812A4B8" w:rsidRPr="009753F1">
        <w:rPr>
          <w:rFonts w:ascii="Cambria" w:eastAsia="Cambria" w:hAnsi="Cambria" w:cs="Cambria"/>
          <w:lang w:val="fr-FR" w:bidi="fr-FR"/>
        </w:rPr>
        <w:t xml:space="preserve"> est </w:t>
      </w:r>
      <w:r w:rsidR="17639DAC" w:rsidRPr="009753F1">
        <w:rPr>
          <w:rFonts w:ascii="Cambria" w:eastAsia="Cambria" w:hAnsi="Cambria" w:cs="Cambria"/>
          <w:lang w:val="fr-FR" w:bidi="fr-FR"/>
        </w:rPr>
        <w:t>émise</w:t>
      </w:r>
      <w:r w:rsidR="1812A4B8" w:rsidRPr="009753F1">
        <w:rPr>
          <w:rFonts w:ascii="Cambria" w:eastAsia="Cambria" w:hAnsi="Cambria" w:cs="Cambria"/>
          <w:lang w:val="fr-FR" w:bidi="fr-FR"/>
        </w:rPr>
        <w:t xml:space="preserve">. La Fondation PATRIP assure le financement du projet ; tout paiement est soumis aux accords de financement sous-jacents et aucune partie autre que le Partenaire d’Exécution ne peut bénéficier d’un quelconque droit ou d’une quelconque prétention sur le produit de ce financement. </w:t>
      </w:r>
    </w:p>
    <w:p w14:paraId="5C7B9209" w14:textId="046FDF2F" w:rsidR="00870ADB" w:rsidRPr="009753F1" w:rsidRDefault="1812A4B8" w:rsidP="00870ADB">
      <w:pPr>
        <w:pStyle w:val="List"/>
        <w:numPr>
          <w:ilvl w:val="0"/>
          <w:numId w:val="13"/>
        </w:numPr>
        <w:jc w:val="both"/>
        <w:rPr>
          <w:rFonts w:ascii="Cambria" w:hAnsi="Cambria"/>
          <w:lang w:val="fr-FR"/>
        </w:rPr>
      </w:pPr>
      <w:r w:rsidRPr="009753F1">
        <w:rPr>
          <w:rFonts w:ascii="Cambria" w:eastAsia="Cambria" w:hAnsi="Cambria" w:cs="Cambria"/>
          <w:lang w:val="fr-FR" w:bidi="fr-FR"/>
        </w:rPr>
        <w:t xml:space="preserve">Le Partenaire d’Exécution sollicite </w:t>
      </w:r>
      <w:r w:rsidR="17639DAC" w:rsidRPr="009753F1">
        <w:rPr>
          <w:rFonts w:ascii="Cambria" w:eastAsia="Cambria" w:hAnsi="Cambria" w:cs="Cambria"/>
          <w:lang w:val="fr-FR" w:bidi="fr-FR"/>
        </w:rPr>
        <w:t xml:space="preserve">par la présente, </w:t>
      </w:r>
      <w:r w:rsidRPr="009753F1">
        <w:rPr>
          <w:rFonts w:ascii="Cambria" w:eastAsia="Cambria" w:hAnsi="Cambria" w:cs="Cambria"/>
          <w:lang w:val="fr-FR" w:bidi="fr-FR"/>
        </w:rPr>
        <w:t xml:space="preserve">les Propositions </w:t>
      </w:r>
      <w:bookmarkStart w:id="8" w:name="_Hlk143161982"/>
      <w:r w:rsidRPr="009753F1">
        <w:rPr>
          <w:rFonts w:ascii="Cambria" w:eastAsia="Cambria" w:hAnsi="Cambria" w:cs="Cambria"/>
          <w:lang w:val="fr-FR" w:bidi="fr-FR"/>
        </w:rPr>
        <w:t xml:space="preserve">pour </w:t>
      </w:r>
      <w:r w:rsidR="17639DAC" w:rsidRPr="009753F1">
        <w:rPr>
          <w:rFonts w:ascii="Cambria" w:eastAsia="Cambria" w:hAnsi="Cambria" w:cs="Cambria"/>
          <w:lang w:val="fr-FR" w:bidi="fr-FR"/>
        </w:rPr>
        <w:t xml:space="preserve">la réalisation </w:t>
      </w:r>
      <w:bookmarkEnd w:id="8"/>
      <w:r w:rsidR="7DDA7D07" w:rsidRPr="009753F1">
        <w:rPr>
          <w:rFonts w:ascii="Cambria" w:eastAsia="Cambria" w:hAnsi="Cambria" w:cs="Cambria"/>
          <w:lang w:val="fr-FR" w:bidi="fr-FR"/>
        </w:rPr>
        <w:t>de la mission relative à</w:t>
      </w:r>
      <w:r w:rsidRPr="009753F1">
        <w:rPr>
          <w:rFonts w:ascii="Cambria" w:eastAsia="Cambria" w:hAnsi="Cambria" w:cs="Cambria"/>
          <w:lang w:val="fr-FR" w:bidi="fr-FR"/>
        </w:rPr>
        <w:t xml:space="preserve"> (ci-après dénommés les « Prestations de services ») : </w:t>
      </w:r>
      <w:r w:rsidR="53E7F5C5" w:rsidRPr="009753F1">
        <w:rPr>
          <w:rFonts w:ascii="Cambria" w:eastAsia="Cambria" w:hAnsi="Cambria" w:cs="Cambria"/>
          <w:lang w:val="fr-FR" w:bidi="fr-FR"/>
        </w:rPr>
        <w:t>l’évaluation finale du projet</w:t>
      </w:r>
      <w:r w:rsidR="1D1EF7D1" w:rsidRPr="009753F1">
        <w:rPr>
          <w:rFonts w:ascii="Cambria" w:eastAsia="Cambria" w:hAnsi="Cambria" w:cs="Cambria"/>
          <w:lang w:val="fr-FR" w:bidi="fr-FR"/>
        </w:rPr>
        <w:t xml:space="preserve"> </w:t>
      </w:r>
      <w:proofErr w:type="spellStart"/>
      <w:r w:rsidR="00067B48" w:rsidRPr="009753F1">
        <w:rPr>
          <w:rFonts w:ascii="Cambria" w:eastAsia="Cambria" w:hAnsi="Cambria" w:cs="Cambria"/>
          <w:lang w:val="fr-FR" w:bidi="fr-FR"/>
        </w:rPr>
        <w:t>Nuwaki</w:t>
      </w:r>
      <w:proofErr w:type="spellEnd"/>
      <w:r w:rsidR="00067B48" w:rsidRPr="009753F1">
        <w:rPr>
          <w:rFonts w:ascii="Cambria" w:eastAsia="Cambria" w:hAnsi="Cambria" w:cs="Cambria"/>
          <w:lang w:val="fr-FR" w:bidi="fr-FR"/>
        </w:rPr>
        <w:t xml:space="preserve"> Bénin </w:t>
      </w:r>
      <w:r w:rsidR="1D1EF7D1" w:rsidRPr="009753F1">
        <w:rPr>
          <w:rFonts w:ascii="Cambria" w:eastAsia="Cambria" w:hAnsi="Cambria" w:cs="Cambria"/>
          <w:lang w:val="fr-FR" w:bidi="fr-FR"/>
        </w:rPr>
        <w:t>- Togo</w:t>
      </w:r>
      <w:r w:rsidRPr="009753F1">
        <w:rPr>
          <w:rFonts w:ascii="Cambria" w:eastAsia="Cambria" w:hAnsi="Cambria" w:cs="Cambria"/>
          <w:lang w:val="fr-FR" w:bidi="fr-FR"/>
        </w:rPr>
        <w:t xml:space="preserve">. De plus amples détails sur les services </w:t>
      </w:r>
      <w:r w:rsidR="17639DAC" w:rsidRPr="009753F1">
        <w:rPr>
          <w:rFonts w:ascii="Cambria" w:eastAsia="Cambria" w:hAnsi="Cambria" w:cs="Cambria"/>
          <w:lang w:val="fr-FR" w:bidi="fr-FR"/>
        </w:rPr>
        <w:t xml:space="preserve">de conseil </w:t>
      </w:r>
      <w:r w:rsidRPr="009753F1">
        <w:rPr>
          <w:rFonts w:ascii="Cambria" w:eastAsia="Cambria" w:hAnsi="Cambria" w:cs="Cambria"/>
          <w:lang w:val="fr-FR" w:bidi="fr-FR"/>
        </w:rPr>
        <w:t>sont fournis dans les Termes de référence (section VII).</w:t>
      </w:r>
    </w:p>
    <w:p w14:paraId="53D976DF" w14:textId="7652AB1E" w:rsidR="00990B3C" w:rsidRPr="009753F1" w:rsidRDefault="00990B3C" w:rsidP="00870ADB">
      <w:pPr>
        <w:pStyle w:val="List"/>
        <w:numPr>
          <w:ilvl w:val="0"/>
          <w:numId w:val="13"/>
        </w:numPr>
        <w:jc w:val="both"/>
        <w:rPr>
          <w:rFonts w:ascii="Cambria" w:hAnsi="Cambria"/>
          <w:lang w:val="fr-FR"/>
        </w:rPr>
      </w:pPr>
      <w:r w:rsidRPr="009753F1">
        <w:rPr>
          <w:rFonts w:ascii="Cambria" w:eastAsia="Cambria" w:hAnsi="Cambria" w:cs="Cambria"/>
          <w:lang w:val="fr-FR" w:bidi="fr-FR"/>
        </w:rPr>
        <w:t>La présente Demande de Proposition</w:t>
      </w:r>
      <w:r w:rsidR="00041906" w:rsidRPr="009753F1">
        <w:rPr>
          <w:rFonts w:ascii="Cambria" w:eastAsia="Cambria" w:hAnsi="Cambria" w:cs="Cambria"/>
          <w:lang w:val="fr-FR" w:bidi="fr-FR"/>
        </w:rPr>
        <w:t>s</w:t>
      </w:r>
      <w:r w:rsidRPr="009753F1">
        <w:rPr>
          <w:rFonts w:ascii="Cambria" w:eastAsia="Cambria" w:hAnsi="Cambria" w:cs="Cambria"/>
          <w:lang w:val="fr-FR" w:bidi="fr-FR"/>
        </w:rPr>
        <w:t xml:space="preserve"> a été </w:t>
      </w:r>
      <w:r w:rsidR="00870ADB" w:rsidRPr="009753F1">
        <w:rPr>
          <w:rFonts w:ascii="Cambria" w:eastAsia="Cambria" w:hAnsi="Cambria" w:cs="Cambria"/>
          <w:lang w:val="fr-FR" w:bidi="fr-FR"/>
        </w:rPr>
        <w:t>ouverte au public.</w:t>
      </w:r>
      <w:r w:rsidRPr="009753F1">
        <w:rPr>
          <w:rFonts w:ascii="Cambria" w:eastAsia="Cambria" w:hAnsi="Cambria" w:cs="Cambria"/>
          <w:lang w:val="fr-FR" w:bidi="fr-FR"/>
        </w:rPr>
        <w:t xml:space="preserve"> </w:t>
      </w:r>
    </w:p>
    <w:p w14:paraId="58B23163" w14:textId="2E98FA75" w:rsidR="00990B3C" w:rsidRPr="009753F1" w:rsidRDefault="00990B3C" w:rsidP="00602793">
      <w:pPr>
        <w:pStyle w:val="List"/>
        <w:numPr>
          <w:ilvl w:val="0"/>
          <w:numId w:val="13"/>
        </w:numPr>
        <w:jc w:val="both"/>
        <w:rPr>
          <w:rFonts w:ascii="Cambria" w:eastAsia="Calibri" w:hAnsi="Cambria"/>
          <w:lang w:val="fr-FR"/>
        </w:rPr>
      </w:pPr>
      <w:bookmarkStart w:id="9" w:name="_Hlk143162046"/>
      <w:r w:rsidRPr="009753F1">
        <w:rPr>
          <w:rFonts w:ascii="Cambria" w:eastAsia="Cambria" w:hAnsi="Cambria" w:cs="Cambria"/>
          <w:lang w:val="fr-FR" w:bidi="fr-FR"/>
        </w:rPr>
        <w:t xml:space="preserve">Un </w:t>
      </w:r>
      <w:r w:rsidR="00041906" w:rsidRPr="009753F1">
        <w:rPr>
          <w:rFonts w:ascii="Cambria" w:eastAsia="Cambria" w:hAnsi="Cambria" w:cs="Cambria"/>
          <w:lang w:val="fr-FR" w:bidi="fr-FR"/>
        </w:rPr>
        <w:t xml:space="preserve">Consultant </w:t>
      </w:r>
      <w:bookmarkEnd w:id="9"/>
      <w:r w:rsidRPr="009753F1">
        <w:rPr>
          <w:rFonts w:ascii="Cambria" w:eastAsia="Cambria" w:hAnsi="Cambria" w:cs="Cambria"/>
          <w:lang w:val="fr-FR" w:bidi="fr-FR"/>
        </w:rPr>
        <w:t>sera sélectionné conformément aux procédures décrites dans les Directives de passation de</w:t>
      </w:r>
      <w:r w:rsidR="00041906" w:rsidRPr="009753F1">
        <w:rPr>
          <w:rFonts w:ascii="Cambria" w:eastAsia="Cambria" w:hAnsi="Cambria" w:cs="Cambria"/>
          <w:lang w:val="fr-FR" w:bidi="fr-FR"/>
        </w:rPr>
        <w:t>s</w:t>
      </w:r>
      <w:r w:rsidRPr="009753F1">
        <w:rPr>
          <w:rFonts w:ascii="Cambria" w:eastAsia="Cambria" w:hAnsi="Cambria" w:cs="Cambria"/>
          <w:lang w:val="fr-FR" w:bidi="fr-FR"/>
        </w:rPr>
        <w:t xml:space="preserve"> marchés de la Fondation PATRIP </w:t>
      </w:r>
      <w:bookmarkStart w:id="10" w:name="_Hlk143162104"/>
      <w:r w:rsidRPr="009753F1">
        <w:rPr>
          <w:rFonts w:ascii="Cambria" w:eastAsia="Cambria" w:hAnsi="Cambria" w:cs="Cambria"/>
          <w:lang w:val="fr-FR" w:bidi="fr-FR"/>
        </w:rPr>
        <w:t>pour l’acquisition de services de conseil, de biens ou de travaux</w:t>
      </w:r>
      <w:bookmarkEnd w:id="10"/>
      <w:r w:rsidRPr="009753F1">
        <w:rPr>
          <w:rFonts w:ascii="Cambria" w:eastAsia="Cambria" w:hAnsi="Cambria" w:cs="Cambria"/>
          <w:lang w:val="fr-FR" w:bidi="fr-FR"/>
        </w:rPr>
        <w:t xml:space="preserve">, qui figurent dans le manuel de mise en œuvre du projet de la Fondation PATRIP, sur le site web : </w:t>
      </w:r>
      <w:hyperlink r:id="rId13" w:history="1">
        <w:r w:rsidR="009344FD" w:rsidRPr="009753F1">
          <w:rPr>
            <w:rStyle w:val="Hyperlink"/>
            <w:rFonts w:ascii="Cambria" w:eastAsia="Cambria" w:hAnsi="Cambria" w:cs="Cambria"/>
            <w:color w:val="auto"/>
            <w:lang w:val="fr-FR" w:bidi="fr-FR"/>
          </w:rPr>
          <w:t>www.patrip.org</w:t>
        </w:r>
      </w:hyperlink>
      <w:r w:rsidR="009344FD" w:rsidRPr="009753F1">
        <w:rPr>
          <w:rFonts w:ascii="Cambria" w:eastAsia="Cambria" w:hAnsi="Cambria" w:cs="Cambria"/>
          <w:lang w:val="fr-FR" w:bidi="fr-FR"/>
        </w:rPr>
        <w:t xml:space="preserve"> </w:t>
      </w:r>
      <w:r w:rsidRPr="009753F1">
        <w:rPr>
          <w:rFonts w:ascii="Cambria" w:eastAsia="Cambria" w:hAnsi="Cambria" w:cs="Cambria"/>
          <w:lang w:val="fr-FR" w:bidi="fr-FR"/>
        </w:rPr>
        <w:t>.</w:t>
      </w:r>
    </w:p>
    <w:p w14:paraId="516F1AD3" w14:textId="2ECA7DD8" w:rsidR="00990B3C" w:rsidRPr="009753F1" w:rsidRDefault="00990B3C" w:rsidP="00870ADB">
      <w:pPr>
        <w:pStyle w:val="List"/>
        <w:ind w:left="-360" w:firstLine="0"/>
        <w:jc w:val="both"/>
        <w:rPr>
          <w:rFonts w:ascii="Cambria" w:hAnsi="Cambria"/>
          <w:lang w:val="fr-FR"/>
        </w:rPr>
      </w:pPr>
      <w:r w:rsidRPr="009753F1">
        <w:rPr>
          <w:rFonts w:ascii="Cambria" w:eastAsia="Calibri" w:hAnsi="Cambria" w:cs="Cambria"/>
          <w:lang w:val="fr-FR" w:bidi="fr-FR"/>
        </w:rPr>
        <w:t xml:space="preserve"> </w:t>
      </w:r>
      <w:r w:rsidRPr="009753F1">
        <w:rPr>
          <w:rFonts w:ascii="Cambria" w:eastAsia="Cambria" w:hAnsi="Cambria" w:cs="Cambria"/>
          <w:lang w:val="fr-FR" w:bidi="fr-FR"/>
        </w:rPr>
        <w:t>La DDP inclut les sections suivantes :</w:t>
      </w:r>
    </w:p>
    <w:p w14:paraId="73EBAE42" w14:textId="77777777" w:rsidR="00990B3C" w:rsidRPr="009753F1" w:rsidRDefault="00990B3C">
      <w:pPr>
        <w:pStyle w:val="Standardeinzug1"/>
        <w:ind w:left="720"/>
        <w:rPr>
          <w:rFonts w:ascii="Cambria" w:hAnsi="Cambria"/>
          <w:lang w:val="fr-FR"/>
        </w:rPr>
      </w:pPr>
      <w:r w:rsidRPr="009753F1">
        <w:rPr>
          <w:rFonts w:ascii="Cambria" w:eastAsia="Cambria" w:hAnsi="Cambria" w:cs="Cambria"/>
          <w:lang w:val="fr-FR" w:bidi="fr-FR"/>
        </w:rPr>
        <w:t>Section I – Instructions aux Consultants (IC)</w:t>
      </w:r>
    </w:p>
    <w:p w14:paraId="338904AD" w14:textId="77777777" w:rsidR="00990B3C" w:rsidRPr="009753F1" w:rsidRDefault="00990B3C">
      <w:pPr>
        <w:pStyle w:val="Standardeinzug1"/>
        <w:ind w:left="720"/>
        <w:rPr>
          <w:rFonts w:ascii="Cambria" w:hAnsi="Cambria"/>
          <w:lang w:val="fr-FR"/>
        </w:rPr>
      </w:pPr>
      <w:r w:rsidRPr="009753F1">
        <w:rPr>
          <w:rFonts w:ascii="Cambria" w:eastAsia="Cambria" w:hAnsi="Cambria" w:cs="Cambria"/>
          <w:lang w:val="fr-FR" w:bidi="fr-FR"/>
        </w:rPr>
        <w:t>Section II – Données particulières</w:t>
      </w:r>
    </w:p>
    <w:p w14:paraId="2A852D80" w14:textId="77777777" w:rsidR="00990B3C" w:rsidRPr="009753F1" w:rsidRDefault="00990B3C">
      <w:pPr>
        <w:pStyle w:val="Standardeinzug1"/>
        <w:ind w:left="1800" w:hanging="1080"/>
        <w:rPr>
          <w:rFonts w:ascii="Cambria" w:hAnsi="Cambria"/>
          <w:lang w:val="fr-FR"/>
        </w:rPr>
      </w:pPr>
      <w:r w:rsidRPr="009753F1">
        <w:rPr>
          <w:rFonts w:ascii="Cambria" w:eastAsia="Cambria" w:hAnsi="Cambria" w:cs="Cambria"/>
          <w:lang w:val="fr-FR" w:bidi="fr-FR"/>
        </w:rPr>
        <w:t>Section III – Proposition technique – Formulaires types</w:t>
      </w:r>
    </w:p>
    <w:p w14:paraId="522F5A5F" w14:textId="77777777" w:rsidR="00990B3C" w:rsidRPr="009753F1" w:rsidRDefault="00990B3C">
      <w:pPr>
        <w:pStyle w:val="Standardeinzug1"/>
        <w:ind w:left="720"/>
        <w:rPr>
          <w:rFonts w:ascii="Cambria" w:hAnsi="Cambria"/>
          <w:lang w:val="fr-FR"/>
        </w:rPr>
      </w:pPr>
      <w:r w:rsidRPr="009753F1">
        <w:rPr>
          <w:rFonts w:ascii="Cambria" w:eastAsia="Cambria" w:hAnsi="Cambria" w:cs="Cambria"/>
          <w:lang w:val="fr-FR" w:bidi="fr-FR"/>
        </w:rPr>
        <w:t>Section III – Proposition financière – Formulaires types</w:t>
      </w:r>
    </w:p>
    <w:p w14:paraId="7DAAC44D" w14:textId="77777777" w:rsidR="00990B3C" w:rsidRPr="009753F1" w:rsidRDefault="00990B3C">
      <w:pPr>
        <w:pStyle w:val="Standardeinzug1"/>
        <w:ind w:left="720"/>
        <w:rPr>
          <w:rFonts w:ascii="Cambria" w:hAnsi="Cambria"/>
          <w:lang w:val="fr-FR"/>
        </w:rPr>
      </w:pPr>
      <w:r w:rsidRPr="009753F1">
        <w:rPr>
          <w:rFonts w:ascii="Cambria" w:eastAsia="Cambria" w:hAnsi="Cambria" w:cs="Cambria"/>
          <w:lang w:val="fr-FR" w:bidi="fr-FR"/>
        </w:rPr>
        <w:t>Section V – Critères d’éligibilité</w:t>
      </w:r>
    </w:p>
    <w:p w14:paraId="1B39BD5A" w14:textId="77777777" w:rsidR="00990B3C" w:rsidRPr="009753F1" w:rsidRDefault="00990B3C">
      <w:pPr>
        <w:pStyle w:val="Standardeinzug1"/>
        <w:ind w:left="720"/>
        <w:rPr>
          <w:rFonts w:ascii="Cambria" w:hAnsi="Cambria"/>
          <w:lang w:val="fr-FR" w:eastAsia="en-US"/>
        </w:rPr>
      </w:pPr>
      <w:r w:rsidRPr="009753F1">
        <w:rPr>
          <w:rFonts w:ascii="Cambria" w:eastAsia="Cambria" w:hAnsi="Cambria" w:cs="Cambria"/>
          <w:lang w:val="fr-FR" w:bidi="fr-FR"/>
        </w:rPr>
        <w:t>Section VI – Pratique sanctionnable – Responsabilité sociale et environnementale</w:t>
      </w:r>
    </w:p>
    <w:p w14:paraId="1121F772" w14:textId="77777777" w:rsidR="00990B3C" w:rsidRPr="009753F1" w:rsidRDefault="00990B3C">
      <w:pPr>
        <w:pStyle w:val="Standardeinzug1"/>
        <w:ind w:left="720"/>
        <w:rPr>
          <w:rFonts w:ascii="Cambria" w:hAnsi="Cambria"/>
          <w:lang w:val="fr-FR" w:eastAsia="en-US"/>
        </w:rPr>
      </w:pPr>
      <w:r w:rsidRPr="009753F1">
        <w:rPr>
          <w:rFonts w:ascii="Cambria" w:eastAsia="Cambria" w:hAnsi="Cambria" w:cs="Cambria"/>
          <w:lang w:val="fr-FR" w:bidi="fr-FR"/>
        </w:rPr>
        <w:t>Section VII – Termes de référence</w:t>
      </w:r>
    </w:p>
    <w:p w14:paraId="5F1E8A68" w14:textId="77777777" w:rsidR="00990B3C" w:rsidRPr="009753F1" w:rsidRDefault="00990B3C">
      <w:pPr>
        <w:pStyle w:val="BodyTextIndent"/>
        <w:suppressAutoHyphens w:val="0"/>
        <w:ind w:left="720"/>
        <w:rPr>
          <w:rFonts w:ascii="Cambria" w:hAnsi="Cambria"/>
          <w:spacing w:val="0"/>
          <w:lang w:val="fr-FR" w:eastAsia="en-US"/>
        </w:rPr>
      </w:pPr>
      <w:r w:rsidRPr="009753F1">
        <w:rPr>
          <w:rFonts w:ascii="Cambria" w:eastAsia="Cambria" w:hAnsi="Cambria" w:cs="Cambria"/>
          <w:spacing w:val="0"/>
          <w:lang w:val="fr-FR" w:bidi="fr-FR"/>
        </w:rPr>
        <w:t>Section VIII – Conditions et formulaires du Contrat</w:t>
      </w:r>
    </w:p>
    <w:p w14:paraId="31B0A840" w14:textId="77777777" w:rsidR="00990B3C" w:rsidRPr="009753F1" w:rsidRDefault="00990B3C">
      <w:pPr>
        <w:pStyle w:val="BodyTextIndent"/>
        <w:suppressAutoHyphens w:val="0"/>
        <w:ind w:left="-360"/>
        <w:rPr>
          <w:rFonts w:ascii="Cambria" w:hAnsi="Cambria"/>
          <w:spacing w:val="0"/>
          <w:sz w:val="8"/>
          <w:szCs w:val="8"/>
          <w:lang w:val="fr-FR" w:eastAsia="en-US"/>
        </w:rPr>
      </w:pPr>
    </w:p>
    <w:p w14:paraId="5DE07811" w14:textId="6E495236" w:rsidR="00E068D9" w:rsidRPr="009753F1" w:rsidRDefault="005E205A" w:rsidP="005E205A">
      <w:pPr>
        <w:pBdr>
          <w:top w:val="nil"/>
          <w:left w:val="nil"/>
          <w:bottom w:val="nil"/>
          <w:right w:val="nil"/>
          <w:between w:val="nil"/>
          <w:bar w:val="nil"/>
        </w:pBdr>
        <w:autoSpaceDE w:val="0"/>
        <w:autoSpaceDN w:val="0"/>
        <w:adjustRightInd w:val="0"/>
        <w:spacing w:before="120" w:after="0" w:line="240" w:lineRule="auto"/>
        <w:ind w:left="426"/>
        <w:jc w:val="both"/>
        <w:rPr>
          <w:rFonts w:ascii="Cambria" w:eastAsia="Cambria" w:hAnsi="Cambria" w:cs="Cambria"/>
          <w:b/>
          <w:bCs/>
          <w:sz w:val="20"/>
          <w:szCs w:val="20"/>
          <w:lang w:val="fr-FR" w:bidi="fr-FR"/>
        </w:rPr>
      </w:pPr>
      <w:r w:rsidRPr="009753F1">
        <w:rPr>
          <w:rFonts w:ascii="Cambria" w:eastAsia="Cambria" w:hAnsi="Cambria" w:cs="Cambria"/>
          <w:color w:val="000000"/>
          <w:sz w:val="20"/>
          <w:szCs w:val="20"/>
          <w:u w:color="000000"/>
          <w:bdr w:val="nil"/>
          <w:lang w:val="fr-FR" w:eastAsia="de-DE" w:bidi="fr-FR"/>
        </w:rPr>
        <w:t>L’appel d’offres sera mené au moyen d’une procédure d’appel d’offres ouvert</w:t>
      </w:r>
      <w:r w:rsidR="00EB6996" w:rsidRPr="009753F1">
        <w:rPr>
          <w:rFonts w:ascii="Cambria" w:eastAsia="Cambria" w:hAnsi="Cambria" w:cs="Cambria"/>
          <w:color w:val="000000"/>
          <w:sz w:val="20"/>
          <w:szCs w:val="20"/>
          <w:u w:color="000000"/>
          <w:bdr w:val="nil"/>
          <w:lang w:val="fr-FR" w:eastAsia="de-DE" w:bidi="fr-FR"/>
        </w:rPr>
        <w:t xml:space="preserve">. Le présent dossier d’appel d’offres peut être retiré électroniquement en envoyant un mail à l’adresse : </w:t>
      </w:r>
      <w:hyperlink r:id="rId14" w:history="1">
        <w:r w:rsidR="00E068D9" w:rsidRPr="009753F1">
          <w:rPr>
            <w:rStyle w:val="Hyperlink"/>
            <w:rFonts w:ascii="Cambria" w:eastAsia="Cambria" w:hAnsi="Cambria" w:cs="Cambria"/>
            <w:b/>
            <w:bCs/>
            <w:sz w:val="20"/>
            <w:szCs w:val="20"/>
            <w:lang w:val="fr-FR" w:bidi="fr-FR"/>
          </w:rPr>
          <w:t>bj_serviceachat@crs.org</w:t>
        </w:r>
      </w:hyperlink>
    </w:p>
    <w:p w14:paraId="0C319B1E" w14:textId="585A9BC4" w:rsidR="005E205A" w:rsidRPr="009753F1" w:rsidRDefault="00E068D9" w:rsidP="005E205A">
      <w:pPr>
        <w:pBdr>
          <w:top w:val="nil"/>
          <w:left w:val="nil"/>
          <w:bottom w:val="nil"/>
          <w:right w:val="nil"/>
          <w:between w:val="nil"/>
          <w:bar w:val="nil"/>
        </w:pBdr>
        <w:autoSpaceDE w:val="0"/>
        <w:autoSpaceDN w:val="0"/>
        <w:adjustRightInd w:val="0"/>
        <w:spacing w:before="120" w:after="0" w:line="240" w:lineRule="auto"/>
        <w:ind w:left="426"/>
        <w:jc w:val="both"/>
        <w:rPr>
          <w:rFonts w:ascii="Cambria" w:eastAsia="Arial" w:hAnsi="Cambria" w:cs="Arial"/>
          <w:color w:val="000000"/>
          <w:sz w:val="20"/>
          <w:szCs w:val="20"/>
          <w:u w:color="000000"/>
          <w:bdr w:val="nil"/>
          <w:lang w:val="fr-FR" w:eastAsia="de-DE"/>
        </w:rPr>
      </w:pPr>
      <w:r w:rsidRPr="009753F1">
        <w:rPr>
          <w:rFonts w:ascii="Cambria" w:eastAsia="Cambria" w:hAnsi="Cambria" w:cs="Cambria"/>
          <w:color w:val="000000"/>
          <w:sz w:val="20"/>
          <w:szCs w:val="20"/>
          <w:u w:color="000000"/>
          <w:bdr w:val="nil"/>
          <w:lang w:val="fr-FR" w:eastAsia="de-DE" w:bidi="fr-FR"/>
        </w:rPr>
        <w:t>Le retrait du dossier d’appel d’offres est gratuit.</w:t>
      </w:r>
      <w:r w:rsidR="005E205A" w:rsidRPr="009753F1">
        <w:rPr>
          <w:rFonts w:ascii="Cambria" w:eastAsia="Cambria" w:hAnsi="Cambria" w:cs="Cambria"/>
          <w:color w:val="000000"/>
          <w:sz w:val="20"/>
          <w:szCs w:val="20"/>
          <w:u w:color="000000"/>
          <w:bdr w:val="nil"/>
          <w:lang w:val="fr-FR" w:eastAsia="de-DE" w:bidi="fr-FR"/>
        </w:rPr>
        <w:t xml:space="preserve"> </w:t>
      </w:r>
    </w:p>
    <w:p w14:paraId="2B86E756" w14:textId="77777777" w:rsidR="005E205A" w:rsidRPr="009753F1" w:rsidRDefault="005E205A">
      <w:pPr>
        <w:pStyle w:val="BodyTextIndent"/>
        <w:suppressAutoHyphens w:val="0"/>
        <w:ind w:left="-360"/>
        <w:rPr>
          <w:rFonts w:ascii="Cambria" w:hAnsi="Cambria"/>
          <w:spacing w:val="0"/>
          <w:sz w:val="10"/>
          <w:szCs w:val="10"/>
          <w:lang w:val="fr-FR" w:eastAsia="en-US"/>
        </w:rPr>
      </w:pPr>
    </w:p>
    <w:p w14:paraId="61336B60" w14:textId="64419BB9" w:rsidR="00990B3C" w:rsidRPr="009753F1" w:rsidRDefault="1812A4B8" w:rsidP="00E73F9B">
      <w:pPr>
        <w:pStyle w:val="BodyTextIndent"/>
        <w:numPr>
          <w:ilvl w:val="0"/>
          <w:numId w:val="13"/>
        </w:numPr>
        <w:rPr>
          <w:rFonts w:ascii="Cambria" w:eastAsia="Cambria" w:hAnsi="Cambria" w:cs="Cambria"/>
          <w:spacing w:val="0"/>
          <w:lang w:val="fr-FR" w:bidi="fr-FR"/>
        </w:rPr>
      </w:pPr>
      <w:r w:rsidRPr="009753F1">
        <w:rPr>
          <w:rFonts w:ascii="Cambria" w:eastAsia="Cambria" w:hAnsi="Cambria" w:cs="Cambria"/>
          <w:spacing w:val="0"/>
          <w:lang w:val="fr-FR" w:bidi="fr-FR"/>
        </w:rPr>
        <w:t>Veuillez nous informer avant le</w:t>
      </w:r>
      <w:r w:rsidR="002B59DB" w:rsidRPr="009753F1">
        <w:rPr>
          <w:rFonts w:ascii="Cambria" w:eastAsia="Cambria" w:hAnsi="Cambria" w:cs="Cambria"/>
          <w:spacing w:val="0"/>
          <w:lang w:val="fr-FR" w:bidi="fr-FR"/>
        </w:rPr>
        <w:t xml:space="preserve"> </w:t>
      </w:r>
      <w:r w:rsidR="004C1D3E" w:rsidRPr="009753F1">
        <w:rPr>
          <w:rFonts w:ascii="Cambria" w:eastAsia="Cambria" w:hAnsi="Cambria" w:cs="Cambria"/>
          <w:b/>
          <w:bCs/>
          <w:color w:val="000000" w:themeColor="text1"/>
          <w:spacing w:val="0"/>
          <w:lang w:val="fr-FR" w:bidi="fr-FR"/>
        </w:rPr>
        <w:t>21</w:t>
      </w:r>
      <w:r w:rsidR="6A945A39" w:rsidRPr="009753F1">
        <w:rPr>
          <w:rFonts w:ascii="Cambria" w:eastAsia="Cambria" w:hAnsi="Cambria" w:cs="Cambria"/>
          <w:b/>
          <w:bCs/>
          <w:color w:val="000000" w:themeColor="text1"/>
          <w:spacing w:val="0"/>
          <w:lang w:val="fr-FR" w:bidi="fr-FR"/>
        </w:rPr>
        <w:t>/</w:t>
      </w:r>
      <w:r w:rsidR="005B69F0" w:rsidRPr="009753F1">
        <w:rPr>
          <w:rFonts w:ascii="Cambria" w:eastAsia="Cambria" w:hAnsi="Cambria" w:cs="Cambria"/>
          <w:b/>
          <w:bCs/>
          <w:color w:val="000000" w:themeColor="text1"/>
          <w:spacing w:val="0"/>
          <w:lang w:val="fr-FR" w:bidi="fr-FR"/>
        </w:rPr>
        <w:t>0</w:t>
      </w:r>
      <w:r w:rsidR="00F233C5" w:rsidRPr="009753F1">
        <w:rPr>
          <w:rFonts w:ascii="Cambria" w:eastAsia="Cambria" w:hAnsi="Cambria" w:cs="Cambria"/>
          <w:b/>
          <w:bCs/>
          <w:color w:val="000000" w:themeColor="text1"/>
          <w:spacing w:val="0"/>
          <w:lang w:val="fr-FR" w:bidi="fr-FR"/>
        </w:rPr>
        <w:t>7</w:t>
      </w:r>
      <w:r w:rsidR="6A945A39" w:rsidRPr="009753F1">
        <w:rPr>
          <w:rFonts w:ascii="Cambria" w:eastAsia="Cambria" w:hAnsi="Cambria" w:cs="Cambria"/>
          <w:b/>
          <w:bCs/>
          <w:color w:val="000000" w:themeColor="text1"/>
          <w:spacing w:val="0"/>
          <w:lang w:val="fr-FR" w:bidi="fr-FR"/>
        </w:rPr>
        <w:t>/</w:t>
      </w:r>
      <w:r w:rsidR="00067B48" w:rsidRPr="009753F1">
        <w:rPr>
          <w:rFonts w:ascii="Cambria" w:eastAsia="Cambria" w:hAnsi="Cambria" w:cs="Cambria"/>
          <w:b/>
          <w:bCs/>
          <w:color w:val="000000" w:themeColor="text1"/>
          <w:spacing w:val="0"/>
          <w:lang w:val="fr-FR" w:bidi="fr-FR"/>
        </w:rPr>
        <w:t>2025</w:t>
      </w:r>
      <w:r w:rsidRPr="009753F1">
        <w:rPr>
          <w:rFonts w:ascii="Cambria" w:eastAsia="Cambria" w:hAnsi="Cambria" w:cs="Cambria"/>
          <w:color w:val="C00000"/>
          <w:spacing w:val="0"/>
          <w:lang w:val="fr-FR" w:bidi="fr-FR"/>
        </w:rPr>
        <w:t xml:space="preserve">, </w:t>
      </w:r>
      <w:r w:rsidRPr="009753F1">
        <w:rPr>
          <w:rFonts w:ascii="Cambria" w:eastAsia="Cambria" w:hAnsi="Cambria" w:cs="Cambria"/>
          <w:spacing w:val="0"/>
          <w:lang w:val="fr-FR" w:bidi="fr-FR"/>
        </w:rPr>
        <w:t xml:space="preserve">par écrit à l'adresse </w:t>
      </w:r>
      <w:proofErr w:type="spellStart"/>
      <w:r w:rsidR="252DB5B3" w:rsidRPr="009753F1">
        <w:rPr>
          <w:rFonts w:ascii="Cambria" w:eastAsia="Cambria" w:hAnsi="Cambria" w:cs="Cambria"/>
          <w:spacing w:val="0"/>
          <w:lang w:val="fr-FR" w:bidi="fr-FR"/>
        </w:rPr>
        <w:t>Catholic</w:t>
      </w:r>
      <w:proofErr w:type="spellEnd"/>
      <w:r w:rsidR="252DB5B3" w:rsidRPr="009753F1">
        <w:rPr>
          <w:rFonts w:ascii="Cambria" w:eastAsia="Cambria" w:hAnsi="Cambria" w:cs="Cambria"/>
          <w:spacing w:val="0"/>
          <w:lang w:val="fr-FR" w:bidi="fr-FR"/>
        </w:rPr>
        <w:t xml:space="preserve"> Relief Services, </w:t>
      </w:r>
      <w:r w:rsidR="004F04EC" w:rsidRPr="009753F1">
        <w:rPr>
          <w:rFonts w:ascii="Cambria" w:eastAsia="Cambria" w:hAnsi="Cambria" w:cs="Cambria"/>
          <w:spacing w:val="0"/>
          <w:lang w:val="fr-FR" w:bidi="fr-FR"/>
        </w:rPr>
        <w:t>Quartier les Cocotiers, Benin</w:t>
      </w:r>
      <w:r w:rsidR="252DB5B3" w:rsidRPr="009753F1">
        <w:rPr>
          <w:rFonts w:ascii="Cambria" w:eastAsia="Cambria" w:hAnsi="Cambria" w:cs="Cambria"/>
          <w:spacing w:val="0"/>
          <w:lang w:val="fr-FR" w:bidi="fr-FR"/>
        </w:rPr>
        <w:t>, +</w:t>
      </w:r>
      <w:r w:rsidR="004F04EC" w:rsidRPr="009753F1">
        <w:rPr>
          <w:rFonts w:ascii="Cambria" w:eastAsia="Cambria" w:hAnsi="Cambria" w:cs="Cambria"/>
          <w:spacing w:val="0"/>
          <w:lang w:val="fr-FR" w:bidi="fr-FR"/>
        </w:rPr>
        <w:t>229 0197 97 56 69</w:t>
      </w:r>
      <w:r w:rsidRPr="009753F1">
        <w:rPr>
          <w:rFonts w:ascii="Cambria" w:eastAsia="Cambria" w:hAnsi="Cambria" w:cs="Cambria"/>
          <w:spacing w:val="0"/>
          <w:lang w:val="fr-FR" w:bidi="fr-FR"/>
        </w:rPr>
        <w:t xml:space="preserve"> ou par courrier électronique</w:t>
      </w:r>
      <w:r w:rsidR="0E831515" w:rsidRPr="009753F1">
        <w:rPr>
          <w:rFonts w:ascii="Cambria" w:eastAsia="Cambria" w:hAnsi="Cambria" w:cs="Cambria"/>
          <w:spacing w:val="0"/>
          <w:lang w:val="fr-FR" w:bidi="fr-FR"/>
        </w:rPr>
        <w:t xml:space="preserve"> à</w:t>
      </w:r>
      <w:r w:rsidRPr="009753F1">
        <w:rPr>
          <w:rFonts w:ascii="Cambria" w:eastAsia="Cambria" w:hAnsi="Cambria" w:cs="Cambria"/>
          <w:spacing w:val="0"/>
          <w:lang w:val="fr-FR" w:bidi="fr-FR"/>
        </w:rPr>
        <w:t xml:space="preserve"> </w:t>
      </w:r>
      <w:hyperlink r:id="rId15" w:history="1">
        <w:r w:rsidR="00BC437A" w:rsidRPr="009753F1">
          <w:rPr>
            <w:rStyle w:val="Hyperlink"/>
            <w:rFonts w:ascii="Cambria" w:eastAsia="Cambria" w:hAnsi="Cambria" w:cs="Cambria"/>
            <w:b/>
            <w:bCs/>
            <w:spacing w:val="0"/>
            <w:lang w:val="fr-FR" w:bidi="fr-FR"/>
          </w:rPr>
          <w:t>bj_serviceachat@crs.org</w:t>
        </w:r>
      </w:hyperlink>
      <w:r w:rsidR="00BC437A" w:rsidRPr="009753F1">
        <w:rPr>
          <w:rFonts w:ascii="Cambria" w:eastAsia="Cambria" w:hAnsi="Cambria" w:cs="Cambria"/>
          <w:spacing w:val="0"/>
          <w:lang w:val="fr-FR" w:bidi="fr-FR"/>
        </w:rPr>
        <w:t xml:space="preserve"> </w:t>
      </w:r>
    </w:p>
    <w:p w14:paraId="1E77E8F2" w14:textId="15EAD101" w:rsidR="00990B3C" w:rsidRPr="009753F1" w:rsidRDefault="00B34E3A" w:rsidP="00602793">
      <w:pPr>
        <w:pStyle w:val="FarbigeListe-Akzent11"/>
        <w:numPr>
          <w:ilvl w:val="0"/>
          <w:numId w:val="18"/>
        </w:numPr>
        <w:rPr>
          <w:rFonts w:ascii="Cambria" w:hAnsi="Cambria"/>
          <w:lang w:val="fr-FR"/>
        </w:rPr>
      </w:pPr>
      <w:r w:rsidRPr="009753F1">
        <w:rPr>
          <w:rFonts w:ascii="Cambria" w:eastAsia="Cambria" w:hAnsi="Cambria" w:cs="Cambria"/>
          <w:lang w:val="fr-FR" w:bidi="fr-FR"/>
        </w:rPr>
        <w:t>Que</w:t>
      </w:r>
      <w:r w:rsidR="00990B3C" w:rsidRPr="009753F1">
        <w:rPr>
          <w:rFonts w:ascii="Cambria" w:eastAsia="Cambria" w:hAnsi="Cambria" w:cs="Cambria"/>
          <w:lang w:val="fr-FR" w:bidi="fr-FR"/>
        </w:rPr>
        <w:t xml:space="preserve"> vous avez reçu la présente Lettre d'invitation ; et</w:t>
      </w:r>
    </w:p>
    <w:p w14:paraId="4A7876F3" w14:textId="56EFC0D4" w:rsidR="00990B3C" w:rsidRPr="009753F1" w:rsidRDefault="00990B3C">
      <w:pPr>
        <w:ind w:left="1440" w:hanging="720"/>
        <w:rPr>
          <w:rFonts w:ascii="Cambria" w:hAnsi="Cambria"/>
          <w:sz w:val="20"/>
          <w:szCs w:val="20"/>
          <w:shd w:val="clear" w:color="auto" w:fill="FFFF00"/>
          <w:lang w:val="fr-FR"/>
        </w:rPr>
      </w:pPr>
      <w:r w:rsidRPr="009753F1">
        <w:rPr>
          <w:rFonts w:ascii="Cambria" w:eastAsia="Cambria" w:hAnsi="Cambria" w:cs="Cambria"/>
          <w:sz w:val="20"/>
          <w:szCs w:val="20"/>
          <w:lang w:val="fr-FR" w:bidi="fr-FR"/>
        </w:rPr>
        <w:t>(b)</w:t>
      </w:r>
      <w:r w:rsidRPr="009753F1">
        <w:rPr>
          <w:rFonts w:ascii="Cambria" w:eastAsia="Cambria" w:hAnsi="Cambria" w:cs="Cambria"/>
          <w:sz w:val="20"/>
          <w:szCs w:val="20"/>
          <w:lang w:val="fr-FR" w:bidi="fr-FR"/>
        </w:rPr>
        <w:tab/>
      </w:r>
      <w:r w:rsidR="00B34E3A" w:rsidRPr="009753F1">
        <w:rPr>
          <w:rFonts w:ascii="Cambria" w:eastAsia="Cambria" w:hAnsi="Cambria" w:cs="Cambria"/>
          <w:sz w:val="20"/>
          <w:szCs w:val="20"/>
          <w:lang w:val="fr-FR" w:bidi="fr-FR"/>
        </w:rPr>
        <w:t>S</w:t>
      </w:r>
      <w:r w:rsidRPr="009753F1">
        <w:rPr>
          <w:rFonts w:ascii="Cambria" w:eastAsia="Cambria" w:hAnsi="Cambria" w:cs="Cambria"/>
          <w:sz w:val="20"/>
          <w:szCs w:val="20"/>
          <w:lang w:val="fr-FR" w:bidi="fr-FR"/>
        </w:rPr>
        <w:t xml:space="preserve">i vous avez l'intention de soumettre une </w:t>
      </w:r>
      <w:r w:rsidRPr="009753F1">
        <w:rPr>
          <w:rFonts w:ascii="Cambria" w:eastAsia="Cambria" w:hAnsi="Cambria" w:cs="Cambria"/>
          <w:b/>
          <w:sz w:val="20"/>
          <w:szCs w:val="20"/>
          <w:lang w:val="fr-FR" w:bidi="fr-FR"/>
        </w:rPr>
        <w:t>Proposition</w:t>
      </w:r>
    </w:p>
    <w:p w14:paraId="56BFC555" w14:textId="236798B8" w:rsidR="00D82C1F" w:rsidRPr="009753F1" w:rsidRDefault="00990B3C" w:rsidP="00E068D9">
      <w:pPr>
        <w:pStyle w:val="BankNormal"/>
        <w:numPr>
          <w:ilvl w:val="0"/>
          <w:numId w:val="13"/>
        </w:numPr>
        <w:spacing w:after="0"/>
        <w:rPr>
          <w:rFonts w:ascii="Cambria" w:hAnsi="Cambria"/>
          <w:lang w:val="fr-FR"/>
        </w:rPr>
      </w:pPr>
      <w:r w:rsidRPr="009753F1">
        <w:rPr>
          <w:rFonts w:ascii="Cambria" w:eastAsia="Cambria" w:hAnsi="Cambria" w:cs="Cambria"/>
          <w:lang w:val="fr-FR" w:bidi="fr-FR"/>
        </w:rPr>
        <w:t>La date, l’heure et l’adresse de dépôt de</w:t>
      </w:r>
      <w:r w:rsidRPr="009753F1">
        <w:rPr>
          <w:rFonts w:ascii="Cambria" w:eastAsia="Cambria" w:hAnsi="Cambria" w:cs="Cambria"/>
          <w:b/>
          <w:lang w:val="fr-FR" w:bidi="fr-FR"/>
        </w:rPr>
        <w:t xml:space="preserve"> </w:t>
      </w:r>
      <w:r w:rsidRPr="009753F1">
        <w:rPr>
          <w:rFonts w:ascii="Cambria" w:eastAsia="Cambria" w:hAnsi="Cambria" w:cs="Cambria"/>
          <w:lang w:val="fr-FR" w:bidi="fr-FR"/>
        </w:rPr>
        <w:t>la</w:t>
      </w:r>
      <w:r w:rsidRPr="009753F1">
        <w:rPr>
          <w:rFonts w:ascii="Cambria" w:eastAsia="Cambria" w:hAnsi="Cambria" w:cs="Cambria"/>
          <w:b/>
          <w:lang w:val="fr-FR" w:bidi="fr-FR"/>
        </w:rPr>
        <w:t xml:space="preserve"> Proposition</w:t>
      </w:r>
      <w:r w:rsidRPr="009753F1">
        <w:rPr>
          <w:rFonts w:ascii="Cambria" w:eastAsia="Cambria" w:hAnsi="Cambria" w:cs="Cambria"/>
          <w:lang w:val="fr-FR" w:bidi="fr-FR"/>
        </w:rPr>
        <w:t xml:space="preserve"> </w:t>
      </w:r>
      <w:r w:rsidR="00D82C1F" w:rsidRPr="009753F1">
        <w:rPr>
          <w:rFonts w:ascii="Cambria" w:eastAsia="Cambria" w:hAnsi="Cambria" w:cs="Cambria"/>
          <w:lang w:val="fr-FR" w:bidi="fr-FR"/>
        </w:rPr>
        <w:t xml:space="preserve">conformément </w:t>
      </w:r>
      <w:r w:rsidRPr="009753F1">
        <w:rPr>
          <w:rFonts w:ascii="Cambria" w:eastAsia="Cambria" w:hAnsi="Cambria" w:cs="Cambria"/>
          <w:lang w:val="fr-FR" w:bidi="fr-FR"/>
        </w:rPr>
        <w:t>au point </w:t>
      </w:r>
      <w:r w:rsidRPr="009753F1">
        <w:rPr>
          <w:rFonts w:ascii="Cambria" w:eastAsia="Cambria" w:hAnsi="Cambria" w:cs="Cambria"/>
          <w:b/>
          <w:lang w:val="fr-FR" w:bidi="fr-FR"/>
        </w:rPr>
        <w:t xml:space="preserve">15 des </w:t>
      </w:r>
      <w:r w:rsidR="009344FD" w:rsidRPr="009753F1">
        <w:rPr>
          <w:rFonts w:ascii="Cambria" w:eastAsia="Cambria" w:hAnsi="Cambria" w:cs="Cambria"/>
          <w:b/>
          <w:lang w:val="fr-FR" w:bidi="fr-FR"/>
        </w:rPr>
        <w:t>Données particulières</w:t>
      </w:r>
      <w:r w:rsidR="00D82C1F" w:rsidRPr="009753F1">
        <w:rPr>
          <w:rFonts w:ascii="Cambria" w:eastAsia="Cambria" w:hAnsi="Cambria" w:cs="Cambria"/>
          <w:b/>
          <w:lang w:val="fr-FR" w:bidi="fr-FR"/>
        </w:rPr>
        <w:t> </w:t>
      </w:r>
      <w:r w:rsidR="00D82C1F" w:rsidRPr="009753F1">
        <w:rPr>
          <w:rFonts w:ascii="Cambria" w:eastAsia="Cambria" w:hAnsi="Cambria" w:cs="Cambria"/>
          <w:bCs/>
          <w:lang w:val="fr-FR" w:bidi="fr-FR"/>
        </w:rPr>
        <w:t>sont :</w:t>
      </w:r>
    </w:p>
    <w:p w14:paraId="6E32F310" w14:textId="3745EC29" w:rsidR="00D82C1F" w:rsidRPr="009753F1" w:rsidRDefault="007833CC" w:rsidP="00EF58AB">
      <w:pPr>
        <w:pStyle w:val="BankNormal"/>
        <w:numPr>
          <w:ilvl w:val="0"/>
          <w:numId w:val="40"/>
        </w:numPr>
        <w:spacing w:after="0"/>
        <w:rPr>
          <w:rFonts w:ascii="Cambria" w:eastAsia="Cambria" w:hAnsi="Cambria" w:cs="Cambria"/>
          <w:bCs/>
          <w:lang w:val="fr-FR" w:bidi="fr-FR"/>
        </w:rPr>
      </w:pPr>
      <w:r w:rsidRPr="009753F1">
        <w:rPr>
          <w:rFonts w:ascii="Cambria" w:eastAsia="Cambria" w:hAnsi="Cambria" w:cs="Cambria"/>
          <w:b/>
          <w:lang w:val="fr-FR" w:bidi="fr-FR"/>
        </w:rPr>
        <w:t>Date</w:t>
      </w:r>
      <w:r w:rsidR="00D82C1F" w:rsidRPr="009753F1">
        <w:rPr>
          <w:rFonts w:ascii="Cambria" w:eastAsia="Cambria" w:hAnsi="Cambria" w:cs="Cambria"/>
          <w:b/>
          <w:lang w:val="fr-FR" w:bidi="fr-FR"/>
        </w:rPr>
        <w:t xml:space="preserve"> de </w:t>
      </w:r>
      <w:r w:rsidR="000859A6" w:rsidRPr="009753F1">
        <w:rPr>
          <w:rFonts w:ascii="Cambria" w:eastAsia="Cambria" w:hAnsi="Cambria" w:cs="Cambria"/>
          <w:b/>
          <w:lang w:val="fr-FR" w:bidi="fr-FR"/>
        </w:rPr>
        <w:t>dépôt</w:t>
      </w:r>
      <w:r w:rsidR="00D323E2" w:rsidRPr="009753F1">
        <w:rPr>
          <w:rFonts w:ascii="Cambria" w:eastAsia="Cambria" w:hAnsi="Cambria" w:cs="Cambria"/>
          <w:b/>
          <w:lang w:val="fr-FR" w:bidi="fr-FR"/>
        </w:rPr>
        <w:t> :</w:t>
      </w:r>
      <w:r w:rsidR="00D323E2" w:rsidRPr="009753F1">
        <w:rPr>
          <w:rFonts w:ascii="Cambria" w:eastAsia="Cambria" w:hAnsi="Cambria" w:cs="Cambria"/>
          <w:bCs/>
          <w:lang w:val="fr-FR" w:bidi="fr-FR"/>
        </w:rPr>
        <w:t xml:space="preserve"> au plus tard </w:t>
      </w:r>
      <w:r w:rsidR="00D2003E" w:rsidRPr="009753F1">
        <w:rPr>
          <w:rFonts w:ascii="Cambria" w:eastAsia="Cambria" w:hAnsi="Cambria" w:cs="Cambria"/>
          <w:b/>
          <w:color w:val="000000" w:themeColor="text1"/>
          <w:lang w:val="fr-FR" w:bidi="fr-FR"/>
        </w:rPr>
        <w:t xml:space="preserve">le </w:t>
      </w:r>
      <w:r w:rsidR="004C1D3E" w:rsidRPr="009753F1">
        <w:rPr>
          <w:rFonts w:ascii="Cambria" w:eastAsia="Cambria" w:hAnsi="Cambria" w:cs="Cambria"/>
          <w:b/>
          <w:color w:val="000000" w:themeColor="text1"/>
          <w:lang w:val="fr-FR" w:bidi="fr-FR"/>
        </w:rPr>
        <w:t>21</w:t>
      </w:r>
      <w:r w:rsidR="005B69F0" w:rsidRPr="009753F1">
        <w:rPr>
          <w:rFonts w:ascii="Cambria" w:eastAsia="Cambria" w:hAnsi="Cambria" w:cs="Cambria"/>
          <w:b/>
          <w:color w:val="000000" w:themeColor="text1"/>
          <w:lang w:val="fr-FR" w:bidi="fr-FR"/>
        </w:rPr>
        <w:t>/07/2025</w:t>
      </w:r>
      <w:r w:rsidR="004C1D3E" w:rsidRPr="009753F1">
        <w:rPr>
          <w:rFonts w:ascii="Cambria" w:eastAsia="Cambria" w:hAnsi="Cambria" w:cs="Cambria"/>
          <w:bCs/>
          <w:color w:val="000000" w:themeColor="text1"/>
          <w:lang w:val="fr-FR" w:bidi="fr-FR"/>
        </w:rPr>
        <w:t xml:space="preserve"> à </w:t>
      </w:r>
      <w:r w:rsidR="004C1D3E" w:rsidRPr="009753F1">
        <w:rPr>
          <w:rFonts w:ascii="Cambria" w:eastAsia="Cambria" w:hAnsi="Cambria" w:cs="Cambria"/>
          <w:b/>
          <w:color w:val="000000" w:themeColor="text1"/>
          <w:lang w:val="fr-FR" w:bidi="fr-FR"/>
        </w:rPr>
        <w:t>10h</w:t>
      </w:r>
    </w:p>
    <w:p w14:paraId="7A139601" w14:textId="02108D20" w:rsidR="00D82C1F" w:rsidRPr="009753F1" w:rsidRDefault="03C52115" w:rsidP="08E89C30">
      <w:pPr>
        <w:pStyle w:val="BankNormal"/>
        <w:numPr>
          <w:ilvl w:val="0"/>
          <w:numId w:val="40"/>
        </w:numPr>
        <w:spacing w:after="0"/>
        <w:rPr>
          <w:rFonts w:ascii="Cambria" w:eastAsia="Cambria" w:hAnsi="Cambria" w:cs="Cambria"/>
          <w:lang w:val="fr-FR" w:bidi="fr-FR"/>
        </w:rPr>
      </w:pPr>
      <w:r w:rsidRPr="009753F1">
        <w:rPr>
          <w:rFonts w:ascii="Cambria" w:eastAsia="Cambria" w:hAnsi="Cambria" w:cs="Cambria"/>
          <w:b/>
          <w:bCs/>
          <w:lang w:val="fr-FR" w:bidi="fr-FR"/>
        </w:rPr>
        <w:t>Heure</w:t>
      </w:r>
      <w:r w:rsidR="17F7DB4A" w:rsidRPr="009753F1">
        <w:rPr>
          <w:rFonts w:ascii="Cambria" w:eastAsia="Cambria" w:hAnsi="Cambria" w:cs="Cambria"/>
          <w:b/>
          <w:bCs/>
          <w:lang w:val="fr-FR" w:bidi="fr-FR"/>
        </w:rPr>
        <w:t>s</w:t>
      </w:r>
      <w:r w:rsidR="503773D4" w:rsidRPr="009753F1">
        <w:rPr>
          <w:rFonts w:ascii="Cambria" w:eastAsia="Cambria" w:hAnsi="Cambria" w:cs="Cambria"/>
          <w:b/>
          <w:bCs/>
          <w:lang w:val="fr-FR" w:bidi="fr-FR"/>
        </w:rPr>
        <w:t xml:space="preserve"> de </w:t>
      </w:r>
      <w:r w:rsidR="4A9D308B" w:rsidRPr="009753F1">
        <w:rPr>
          <w:rFonts w:ascii="Cambria" w:eastAsia="Cambria" w:hAnsi="Cambria" w:cs="Cambria"/>
          <w:b/>
          <w:bCs/>
          <w:lang w:val="fr-FR" w:bidi="fr-FR"/>
        </w:rPr>
        <w:t>dépôt</w:t>
      </w:r>
      <w:r w:rsidRPr="009753F1">
        <w:rPr>
          <w:rFonts w:ascii="Cambria" w:eastAsia="Cambria" w:hAnsi="Cambria" w:cs="Cambria"/>
          <w:b/>
          <w:bCs/>
          <w:lang w:val="fr-FR" w:bidi="fr-FR"/>
        </w:rPr>
        <w:t> :</w:t>
      </w:r>
      <w:r w:rsidRPr="009753F1">
        <w:rPr>
          <w:rFonts w:ascii="Cambria" w:eastAsia="Cambria" w:hAnsi="Cambria" w:cs="Cambria"/>
          <w:lang w:val="fr-FR" w:bidi="fr-FR"/>
        </w:rPr>
        <w:t xml:space="preserve"> </w:t>
      </w:r>
      <w:r w:rsidR="76967F6A" w:rsidRPr="009753F1">
        <w:rPr>
          <w:rFonts w:ascii="Cambria" w:eastAsia="Cambria" w:hAnsi="Cambria" w:cs="Cambria"/>
          <w:lang w:val="fr-FR" w:bidi="fr-FR"/>
        </w:rPr>
        <w:t>08h à 1</w:t>
      </w:r>
      <w:r w:rsidR="00080F91" w:rsidRPr="009753F1">
        <w:rPr>
          <w:rFonts w:ascii="Cambria" w:eastAsia="Cambria" w:hAnsi="Cambria" w:cs="Cambria"/>
          <w:lang w:val="fr-FR" w:bidi="fr-FR"/>
        </w:rPr>
        <w:t>6</w:t>
      </w:r>
      <w:r w:rsidR="76967F6A" w:rsidRPr="009753F1">
        <w:rPr>
          <w:rFonts w:ascii="Cambria" w:eastAsia="Cambria" w:hAnsi="Cambria" w:cs="Cambria"/>
          <w:lang w:val="fr-FR" w:bidi="fr-FR"/>
        </w:rPr>
        <w:t>h</w:t>
      </w:r>
      <w:r w:rsidR="00870ADB" w:rsidRPr="009753F1">
        <w:rPr>
          <w:rFonts w:ascii="Cambria" w:eastAsia="Cambria" w:hAnsi="Cambria" w:cs="Cambria"/>
          <w:lang w:val="fr-FR" w:bidi="fr-FR"/>
        </w:rPr>
        <w:t>00</w:t>
      </w:r>
      <w:r w:rsidR="683B93B4" w:rsidRPr="009753F1">
        <w:rPr>
          <w:rFonts w:ascii="Cambria" w:eastAsia="Cambria" w:hAnsi="Cambria" w:cs="Cambria"/>
          <w:lang w:val="fr-FR" w:bidi="fr-FR"/>
        </w:rPr>
        <w:t xml:space="preserve"> de </w:t>
      </w:r>
      <w:r w:rsidR="39E43D19" w:rsidRPr="009753F1">
        <w:rPr>
          <w:rFonts w:ascii="Cambria" w:eastAsia="Cambria" w:hAnsi="Cambria" w:cs="Cambria"/>
          <w:lang w:val="fr-FR" w:bidi="fr-FR"/>
        </w:rPr>
        <w:t>lundi</w:t>
      </w:r>
      <w:r w:rsidR="683B93B4" w:rsidRPr="009753F1">
        <w:rPr>
          <w:rFonts w:ascii="Cambria" w:eastAsia="Cambria" w:hAnsi="Cambria" w:cs="Cambria"/>
          <w:lang w:val="fr-FR" w:bidi="fr-FR"/>
        </w:rPr>
        <w:t xml:space="preserve"> à jeudi et </w:t>
      </w:r>
      <w:r w:rsidR="39E43D19" w:rsidRPr="009753F1">
        <w:rPr>
          <w:rFonts w:ascii="Cambria" w:eastAsia="Cambria" w:hAnsi="Cambria" w:cs="Cambria"/>
          <w:lang w:val="fr-FR" w:bidi="fr-FR"/>
        </w:rPr>
        <w:t>les vendredis</w:t>
      </w:r>
      <w:r w:rsidR="683B93B4" w:rsidRPr="009753F1">
        <w:rPr>
          <w:rFonts w:ascii="Cambria" w:eastAsia="Cambria" w:hAnsi="Cambria" w:cs="Cambria"/>
          <w:lang w:val="fr-FR" w:bidi="fr-FR"/>
        </w:rPr>
        <w:t xml:space="preserve"> de 08h à 14h30</w:t>
      </w:r>
    </w:p>
    <w:p w14:paraId="0CD23934" w14:textId="77777777" w:rsidR="004C1D3E" w:rsidRPr="009753F1" w:rsidRDefault="39E43D19" w:rsidP="08E89C30">
      <w:pPr>
        <w:pStyle w:val="BankNormal"/>
        <w:numPr>
          <w:ilvl w:val="0"/>
          <w:numId w:val="40"/>
        </w:numPr>
        <w:spacing w:after="0"/>
        <w:rPr>
          <w:rFonts w:ascii="Cambria" w:hAnsi="Cambria"/>
          <w:lang w:val="fr-FR"/>
        </w:rPr>
      </w:pPr>
      <w:r w:rsidRPr="009753F1">
        <w:rPr>
          <w:rFonts w:ascii="Cambria" w:eastAsia="Cambria" w:hAnsi="Cambria" w:cs="Cambria"/>
          <w:b/>
          <w:bCs/>
          <w:lang w:val="fr-FR" w:bidi="fr-FR"/>
        </w:rPr>
        <w:t>Adresse</w:t>
      </w:r>
      <w:r w:rsidR="503773D4" w:rsidRPr="009753F1">
        <w:rPr>
          <w:rFonts w:ascii="Cambria" w:eastAsia="Cambria" w:hAnsi="Cambria" w:cs="Cambria"/>
          <w:b/>
          <w:bCs/>
          <w:lang w:val="fr-FR" w:bidi="fr-FR"/>
        </w:rPr>
        <w:t xml:space="preserve"> de </w:t>
      </w:r>
      <w:r w:rsidR="4A9D308B" w:rsidRPr="009753F1">
        <w:rPr>
          <w:rFonts w:ascii="Cambria" w:eastAsia="Cambria" w:hAnsi="Cambria" w:cs="Cambria"/>
          <w:b/>
          <w:bCs/>
          <w:lang w:val="fr-FR" w:bidi="fr-FR"/>
        </w:rPr>
        <w:t>dépôt</w:t>
      </w:r>
      <w:r w:rsidRPr="009753F1">
        <w:rPr>
          <w:rFonts w:ascii="Cambria" w:eastAsia="Cambria" w:hAnsi="Cambria" w:cs="Cambria"/>
          <w:b/>
          <w:bCs/>
          <w:lang w:val="fr-FR" w:bidi="fr-FR"/>
        </w:rPr>
        <w:t> :</w:t>
      </w:r>
      <w:r w:rsidR="3FCC3D53" w:rsidRPr="009753F1">
        <w:rPr>
          <w:rFonts w:ascii="Cambria" w:eastAsia="Cambria" w:hAnsi="Cambria" w:cs="Cambria"/>
          <w:lang w:val="fr-FR" w:bidi="fr-FR"/>
        </w:rPr>
        <w:t xml:space="preserve"> au bureau de CRS à </w:t>
      </w:r>
      <w:r w:rsidR="004F04EC" w:rsidRPr="009753F1">
        <w:rPr>
          <w:rFonts w:ascii="Cambria" w:eastAsia="Cambria" w:hAnsi="Cambria" w:cs="Cambria"/>
          <w:lang w:val="fr-FR" w:bidi="fr-FR"/>
        </w:rPr>
        <w:t>Cotonou au Quartier les Cocotiers, Benin, +229 0197 97 56 69</w:t>
      </w:r>
    </w:p>
    <w:p w14:paraId="6366E98D" w14:textId="54A4C2AF" w:rsidR="00D82C1F" w:rsidRPr="009753F1" w:rsidRDefault="004C1D3E" w:rsidP="08E89C30">
      <w:pPr>
        <w:pStyle w:val="BankNormal"/>
        <w:numPr>
          <w:ilvl w:val="0"/>
          <w:numId w:val="40"/>
        </w:numPr>
        <w:spacing w:after="0"/>
        <w:rPr>
          <w:rFonts w:ascii="Cambria" w:hAnsi="Cambria"/>
          <w:lang w:val="fr-FR"/>
        </w:rPr>
      </w:pPr>
      <w:r w:rsidRPr="009753F1">
        <w:rPr>
          <w:rFonts w:ascii="Cambria" w:eastAsia="Cambria" w:hAnsi="Cambria" w:cs="Cambria"/>
          <w:b/>
          <w:bCs/>
          <w:lang w:val="fr-FR" w:bidi="fr-FR"/>
        </w:rPr>
        <w:t xml:space="preserve">L’ouverture des offres est prévue pour le 21/07/2025 à 10h15 en présence des </w:t>
      </w:r>
      <w:r w:rsidR="00BC437A" w:rsidRPr="009753F1">
        <w:rPr>
          <w:rFonts w:ascii="Cambria" w:eastAsia="Cambria" w:hAnsi="Cambria" w:cs="Cambria"/>
          <w:b/>
          <w:bCs/>
          <w:lang w:val="fr-FR" w:bidi="fr-FR"/>
        </w:rPr>
        <w:t>s</w:t>
      </w:r>
      <w:r w:rsidRPr="009753F1">
        <w:rPr>
          <w:rFonts w:ascii="Cambria" w:eastAsia="Cambria" w:hAnsi="Cambria" w:cs="Cambria"/>
          <w:b/>
          <w:bCs/>
          <w:lang w:val="fr-FR" w:bidi="fr-FR"/>
        </w:rPr>
        <w:t>oumissionnaires qui le désirent.</w:t>
      </w:r>
      <w:r w:rsidR="004F04EC" w:rsidRPr="009753F1">
        <w:rPr>
          <w:rFonts w:ascii="Cambria" w:eastAsia="Cambria" w:hAnsi="Cambria" w:cs="Cambria"/>
          <w:lang w:val="fr-FR" w:bidi="fr-FR"/>
        </w:rPr>
        <w:t xml:space="preserve"> </w:t>
      </w:r>
    </w:p>
    <w:p w14:paraId="0EE67E75" w14:textId="77777777" w:rsidR="009753F1" w:rsidRPr="009753F1" w:rsidRDefault="009753F1" w:rsidP="009753F1">
      <w:pPr>
        <w:pStyle w:val="BankNormal"/>
        <w:spacing w:after="0"/>
        <w:rPr>
          <w:rFonts w:ascii="Cambria" w:eastAsia="Cambria" w:hAnsi="Cambria" w:cs="Cambria"/>
          <w:sz w:val="8"/>
          <w:szCs w:val="8"/>
          <w:lang w:val="fr-FR" w:bidi="fr-FR"/>
        </w:rPr>
      </w:pPr>
    </w:p>
    <w:p w14:paraId="6FFA1F65" w14:textId="77777777" w:rsidR="009753F1" w:rsidRPr="009753F1" w:rsidRDefault="009753F1" w:rsidP="009753F1">
      <w:pPr>
        <w:pStyle w:val="BodyText"/>
        <w:spacing w:after="0"/>
        <w:jc w:val="left"/>
        <w:rPr>
          <w:rFonts w:ascii="Cambria" w:eastAsia="Cambria" w:hAnsi="Cambria" w:cs="Cambria"/>
          <w:lang w:val="fr-FR" w:bidi="fr-FR"/>
        </w:rPr>
      </w:pPr>
      <w:r w:rsidRPr="009753F1">
        <w:rPr>
          <w:rFonts w:ascii="Cambria" w:eastAsia="Cambria" w:hAnsi="Cambria" w:cs="Cambria"/>
          <w:lang w:val="fr-FR" w:bidi="fr-FR"/>
        </w:rPr>
        <w:t>Veuillez agréer, Madame, Monsieur, l’expression de nos sentiments distingués,</w:t>
      </w:r>
    </w:p>
    <w:p w14:paraId="467643B3" w14:textId="77777777" w:rsidR="009753F1" w:rsidRPr="009753F1" w:rsidRDefault="009753F1" w:rsidP="009753F1">
      <w:pPr>
        <w:pStyle w:val="BodyText"/>
        <w:spacing w:after="0"/>
        <w:jc w:val="left"/>
        <w:rPr>
          <w:rFonts w:ascii="Cambria" w:eastAsia="Cambria" w:hAnsi="Cambria" w:cs="Cambria"/>
          <w:lang w:val="fr-FR" w:bidi="fr-FR"/>
        </w:rPr>
      </w:pPr>
    </w:p>
    <w:p w14:paraId="557B22FD" w14:textId="50113C27" w:rsidR="009753F1" w:rsidRPr="009753F1" w:rsidRDefault="009753F1" w:rsidP="009753F1">
      <w:pPr>
        <w:widowControl w:val="0"/>
        <w:autoSpaceDE w:val="0"/>
        <w:autoSpaceDN w:val="0"/>
        <w:rPr>
          <w:rFonts w:ascii="Cambria" w:hAnsi="Cambria"/>
          <w:sz w:val="20"/>
          <w:szCs w:val="20"/>
          <w:lang w:val="fr-FR"/>
        </w:rPr>
      </w:pPr>
      <w:bookmarkStart w:id="11" w:name="_Hlk144458784"/>
      <w:r w:rsidRPr="009753F1">
        <w:rPr>
          <w:rFonts w:ascii="Cambria" w:eastAsia="Cambria" w:hAnsi="Cambria" w:cs="Calibri Light"/>
          <w:sz w:val="20"/>
          <w:szCs w:val="20"/>
          <w:lang w:val="fr-FR" w:bidi="fr-FR"/>
        </w:rPr>
        <w:t>Signature :</w:t>
      </w:r>
      <w:r w:rsidRPr="009753F1">
        <w:rPr>
          <w:rFonts w:ascii="Cambria" w:eastAsia="Cambria" w:hAnsi="Cambria" w:cs="Calibri Light"/>
          <w:sz w:val="20"/>
          <w:szCs w:val="20"/>
          <w:lang w:val="fr-FR" w:bidi="fr-FR"/>
        </w:rPr>
        <w:tab/>
      </w:r>
      <w:r w:rsidRPr="009753F1">
        <w:rPr>
          <w:rFonts w:ascii="Cambria" w:eastAsia="Cambria" w:hAnsi="Cambria" w:cs="Calibri Light"/>
          <w:sz w:val="20"/>
          <w:szCs w:val="20"/>
          <w:lang w:val="fr-FR" w:bidi="fr-FR"/>
        </w:rPr>
        <w:tab/>
      </w:r>
      <w:r w:rsidRPr="009753F1">
        <w:rPr>
          <w:rFonts w:ascii="Cambria" w:eastAsia="Cambria" w:hAnsi="Cambria" w:cs="Calibri Light"/>
          <w:sz w:val="20"/>
          <w:szCs w:val="20"/>
          <w:lang w:val="fr-FR" w:bidi="fr-FR"/>
        </w:rPr>
        <w:tab/>
      </w:r>
      <w:r w:rsidRPr="009753F1">
        <w:rPr>
          <w:rFonts w:ascii="Cambria" w:eastAsia="Cambria" w:hAnsi="Cambria" w:cs="Calibri Light"/>
          <w:sz w:val="20"/>
          <w:szCs w:val="20"/>
          <w:lang w:val="fr-FR" w:bidi="fr-FR"/>
        </w:rPr>
        <w:tab/>
        <w:t xml:space="preserve">Date :  </w:t>
      </w:r>
      <w:bookmarkEnd w:id="11"/>
    </w:p>
    <w:sectPr w:rsidR="009753F1" w:rsidRPr="009753F1" w:rsidSect="009753F1">
      <w:headerReference w:type="even" r:id="rId16"/>
      <w:footerReference w:type="even" r:id="rId17"/>
      <w:footerReference w:type="default" r:id="rId18"/>
      <w:footerReference w:type="first" r:id="rId19"/>
      <w:pgSz w:w="11906" w:h="16838"/>
      <w:pgMar w:top="259" w:right="720" w:bottom="274" w:left="72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37ED" w14:textId="77777777" w:rsidR="00293188" w:rsidRDefault="00293188" w:rsidP="0093760A">
      <w:pPr>
        <w:spacing w:after="0" w:line="240" w:lineRule="auto"/>
      </w:pPr>
      <w:r>
        <w:separator/>
      </w:r>
    </w:p>
  </w:endnote>
  <w:endnote w:type="continuationSeparator" w:id="0">
    <w:p w14:paraId="29D5247C" w14:textId="77777777" w:rsidR="00293188" w:rsidRDefault="00293188" w:rsidP="0093760A">
      <w:pPr>
        <w:spacing w:after="0" w:line="240" w:lineRule="auto"/>
      </w:pPr>
      <w:r>
        <w:continuationSeparator/>
      </w:r>
    </w:p>
  </w:endnote>
  <w:endnote w:type="continuationNotice" w:id="1">
    <w:p w14:paraId="2D31CECA" w14:textId="77777777" w:rsidR="00293188" w:rsidRDefault="00293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FW Centro Sans">
    <w:altName w:val="Corbel"/>
    <w:panose1 w:val="00000000000000000000"/>
    <w:charset w:val="00"/>
    <w:family w:val="swiss"/>
    <w:notTrueType/>
    <w:pitch w:val="variable"/>
    <w:sig w:usb0="8000003F" w:usb1="5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759A" w14:textId="77777777" w:rsidR="00990B3C" w:rsidRDefault="00990B3C">
    <w:pPr>
      <w:pStyle w:val="Footer"/>
      <w:jc w:val="right"/>
    </w:pPr>
    <w:r>
      <w:rPr>
        <w:color w:val="2B579A"/>
        <w:shd w:val="clear" w:color="auto" w:fill="E6E6E6"/>
        <w:lang w:val="fr-FR" w:bidi="fr-FR"/>
      </w:rPr>
      <w:fldChar w:fldCharType="begin"/>
    </w:r>
    <w:r>
      <w:rPr>
        <w:lang w:val="fr-FR" w:bidi="fr-FR"/>
      </w:rPr>
      <w:instrText xml:space="preserve"> PAGE   \* MERGEFORMAT </w:instrText>
    </w:r>
    <w:r>
      <w:rPr>
        <w:color w:val="2B579A"/>
        <w:shd w:val="clear" w:color="auto" w:fill="E6E6E6"/>
        <w:lang w:val="fr-FR" w:bidi="fr-FR"/>
      </w:rPr>
      <w:fldChar w:fldCharType="separate"/>
    </w:r>
    <w:r>
      <w:rPr>
        <w:noProof/>
        <w:lang w:val="fr-FR" w:bidi="fr-FR"/>
      </w:rPr>
      <w:t>2</w:t>
    </w:r>
    <w:r>
      <w:rPr>
        <w:noProof/>
        <w:color w:val="2B579A"/>
        <w:shd w:val="clear" w:color="auto" w:fill="E6E6E6"/>
        <w:lang w:val="fr-FR" w:bidi="fr-FR"/>
      </w:rPr>
      <w:fldChar w:fldCharType="end"/>
    </w:r>
  </w:p>
  <w:p w14:paraId="361E8E41" w14:textId="77777777" w:rsidR="00990B3C" w:rsidRPr="00397A77" w:rsidRDefault="00990B3C">
    <w:pPr>
      <w:ind w:right="-13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92752"/>
      <w:docPartObj>
        <w:docPartGallery w:val="Page Numbers (Bottom of Page)"/>
        <w:docPartUnique/>
      </w:docPartObj>
    </w:sdtPr>
    <w:sdtEndPr>
      <w:rPr>
        <w:noProof/>
      </w:rPr>
    </w:sdtEndPr>
    <w:sdtContent>
      <w:p w14:paraId="4C0387A4" w14:textId="69416B35" w:rsidR="00990B3C" w:rsidRDefault="00000000">
        <w:pPr>
          <w:pStyle w:val="Footer"/>
          <w:jc w:val="right"/>
        </w:pPr>
      </w:p>
    </w:sdtContent>
  </w:sdt>
  <w:p w14:paraId="3E776C94" w14:textId="77777777" w:rsidR="00990B3C" w:rsidRPr="00BA4D53" w:rsidRDefault="00990B3C">
    <w:pPr>
      <w:pStyle w:val="Footer"/>
      <w:jc w:val="righ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BEE6" w14:textId="77777777" w:rsidR="00990B3C" w:rsidRDefault="00990B3C">
    <w:pPr>
      <w:pStyle w:val="Footer"/>
      <w:jc w:val="right"/>
    </w:pPr>
    <w:r>
      <w:rPr>
        <w:color w:val="2B579A"/>
        <w:shd w:val="clear" w:color="auto" w:fill="E6E6E6"/>
        <w:lang w:val="fr-FR" w:bidi="fr-FR"/>
      </w:rPr>
      <w:fldChar w:fldCharType="begin"/>
    </w:r>
    <w:r>
      <w:rPr>
        <w:lang w:val="fr-FR" w:bidi="fr-FR"/>
      </w:rPr>
      <w:instrText xml:space="preserve"> PAGE   \* MERGEFORMAT </w:instrText>
    </w:r>
    <w:r>
      <w:rPr>
        <w:color w:val="2B579A"/>
        <w:shd w:val="clear" w:color="auto" w:fill="E6E6E6"/>
        <w:lang w:val="fr-FR" w:bidi="fr-FR"/>
      </w:rPr>
      <w:fldChar w:fldCharType="separate"/>
    </w:r>
    <w:r>
      <w:rPr>
        <w:noProof/>
        <w:lang w:val="fr-FR" w:bidi="fr-FR"/>
      </w:rPr>
      <w:t>2</w:t>
    </w:r>
    <w:r>
      <w:rPr>
        <w:noProof/>
        <w:color w:val="2B579A"/>
        <w:shd w:val="clear" w:color="auto" w:fill="E6E6E6"/>
        <w:lang w:val="fr-FR" w:bidi="fr-FR"/>
      </w:rPr>
      <w:fldChar w:fldCharType="end"/>
    </w:r>
  </w:p>
  <w:p w14:paraId="43077896" w14:textId="77777777" w:rsidR="00990B3C" w:rsidRPr="001147B6" w:rsidRDefault="00990B3C">
    <w:pPr>
      <w:pStyle w:val="Footer"/>
      <w:rPr>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EEDE" w14:textId="77777777" w:rsidR="00293188" w:rsidRDefault="00293188" w:rsidP="0093760A">
      <w:pPr>
        <w:spacing w:after="0" w:line="240" w:lineRule="auto"/>
      </w:pPr>
      <w:r>
        <w:separator/>
      </w:r>
    </w:p>
  </w:footnote>
  <w:footnote w:type="continuationSeparator" w:id="0">
    <w:p w14:paraId="2E40905D" w14:textId="77777777" w:rsidR="00293188" w:rsidRDefault="00293188" w:rsidP="0093760A">
      <w:pPr>
        <w:spacing w:after="0" w:line="240" w:lineRule="auto"/>
      </w:pPr>
      <w:r>
        <w:continuationSeparator/>
      </w:r>
    </w:p>
  </w:footnote>
  <w:footnote w:type="continuationNotice" w:id="1">
    <w:p w14:paraId="57A00D57" w14:textId="77777777" w:rsidR="00293188" w:rsidRDefault="00293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69F3" w14:textId="77777777" w:rsidR="00990B3C" w:rsidRPr="00D83E56" w:rsidRDefault="00990B3C">
    <w:pPr>
      <w:pStyle w:val="Header"/>
      <w:rPr>
        <w:rFonts w:ascii="Calibri Light" w:hAnsi="Calibri Light" w:cs="Calibri Light"/>
        <w:i/>
        <w:iCs/>
        <w:sz w:val="16"/>
        <w:szCs w:val="16"/>
        <w:lang w:val="fr-FR"/>
      </w:rPr>
    </w:pPr>
    <w:r w:rsidRPr="00C343FC">
      <w:rPr>
        <w:rFonts w:ascii="Calibri Light" w:eastAsia="Calibri Light" w:hAnsi="Calibri Light" w:cs="Calibri Light"/>
        <w:i/>
        <w:sz w:val="16"/>
        <w:szCs w:val="16"/>
        <w:highlight w:val="yellow"/>
        <w:lang w:val="fr-FR" w:bidi="fr-FR"/>
      </w:rPr>
      <w:t>Description des Prestations de services</w:t>
    </w:r>
  </w:p>
  <w:p w14:paraId="51773065" w14:textId="77777777" w:rsidR="00990B3C" w:rsidRPr="00D83E56" w:rsidRDefault="00990B3C">
    <w:pPr>
      <w:pStyle w:val="Header"/>
      <w:rPr>
        <w:rFonts w:ascii="Calibri Light" w:hAnsi="Calibri Light" w:cs="Calibri Light"/>
        <w:sz w:val="16"/>
        <w:szCs w:val="16"/>
        <w:lang w:val="fr-FR"/>
      </w:rPr>
    </w:pPr>
    <w:r w:rsidRPr="00C343FC">
      <w:rPr>
        <w:rFonts w:ascii="Calibri Light" w:eastAsia="Calibri Light" w:hAnsi="Calibri Light" w:cs="Calibri Light"/>
        <w:i/>
        <w:sz w:val="16"/>
        <w:szCs w:val="16"/>
        <w:highlight w:val="yellow"/>
        <w:lang w:val="fr-FR" w:bidi="fr-FR"/>
      </w:rPr>
      <w:t>Nom du Projet</w:t>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r>
    <w:r w:rsidRPr="00C343FC">
      <w:rPr>
        <w:rFonts w:ascii="Calibri Light" w:eastAsia="Calibri Light" w:hAnsi="Calibri Light" w:cs="Calibri Light"/>
        <w:i/>
        <w:sz w:val="16"/>
        <w:szCs w:val="16"/>
        <w:highlight w:val="yellow"/>
        <w:lang w:val="fr-FR" w:bidi="fr-FR"/>
      </w:rPr>
      <w:tab/>
      <w:t xml:space="preserve">              </w:t>
    </w:r>
    <w:r w:rsidRPr="00C343FC">
      <w:rPr>
        <w:rFonts w:ascii="Calibri Light" w:eastAsia="Calibri Light" w:hAnsi="Calibri Light" w:cs="Calibri Light"/>
        <w:sz w:val="16"/>
        <w:szCs w:val="16"/>
        <w:lang w:val="fr-FR" w:bidi="fr-FR"/>
      </w:rPr>
      <w:t>Demande de Proposition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3" w15:restartNumberingAfterBreak="0">
    <w:nsid w:val="00000007"/>
    <w:multiLevelType w:val="multilevel"/>
    <w:tmpl w:val="C5A4DD84"/>
    <w:name w:val="WW8Num7"/>
    <w:lvl w:ilvl="0">
      <w:start w:val="1"/>
      <w:numFmt w:val="decimal"/>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8"/>
    <w:multiLevelType w:val="multilevel"/>
    <w:tmpl w:val="6C14C382"/>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Cambria" w:hAnsi="Cambria" w:cs="Arial" w:hint="default"/>
        <w:i w:val="0"/>
        <w:sz w:val="20"/>
        <w:lang w:val="en-GB"/>
      </w:rPr>
    </w:lvl>
    <w:lvl w:ilvl="2">
      <w:start w:val="1"/>
      <w:numFmt w:val="decimal"/>
      <w:lvlText w:val="%1.%2.%3"/>
      <w:lvlJc w:val="left"/>
      <w:pPr>
        <w:tabs>
          <w:tab w:val="num" w:pos="0"/>
        </w:tabs>
        <w:ind w:left="1080" w:hanging="720"/>
      </w:pPr>
      <w:rPr>
        <w:rFonts w:ascii="Cambria" w:hAnsi="Cambria"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5"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6"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7" w15:restartNumberingAfterBreak="0">
    <w:nsid w:val="0000000E"/>
    <w:multiLevelType w:val="singleLevel"/>
    <w:tmpl w:val="BD6E9CA8"/>
    <w:name w:val="WW8Num15"/>
    <w:lvl w:ilvl="0">
      <w:start w:val="1"/>
      <w:numFmt w:val="decimal"/>
      <w:lvlText w:val="%1."/>
      <w:lvlJc w:val="left"/>
      <w:pPr>
        <w:tabs>
          <w:tab w:val="num" w:pos="0"/>
        </w:tabs>
        <w:ind w:left="360" w:hanging="360"/>
      </w:pPr>
      <w:rPr>
        <w:rFonts w:ascii="Cambria" w:hAnsi="Cambria" w:cs="Arial" w:hint="default"/>
        <w:sz w:val="16"/>
        <w:szCs w:val="16"/>
      </w:rPr>
    </w:lvl>
  </w:abstractNum>
  <w:abstractNum w:abstractNumId="8"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1"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12"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13" w15:restartNumberingAfterBreak="0">
    <w:nsid w:val="0000001C"/>
    <w:multiLevelType w:val="multilevel"/>
    <w:tmpl w:val="0000001C"/>
    <w:name w:val="WW8Num30"/>
    <w:lvl w:ilvl="0">
      <w:start w:val="26"/>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4"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15"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08F669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9" w15:restartNumberingAfterBreak="0">
    <w:nsid w:val="0B543F3D"/>
    <w:multiLevelType w:val="hybridMultilevel"/>
    <w:tmpl w:val="7F00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77EB"/>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293411B"/>
    <w:multiLevelType w:val="hybridMultilevel"/>
    <w:tmpl w:val="B5504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3CE6793"/>
    <w:multiLevelType w:val="hybridMultilevel"/>
    <w:tmpl w:val="8DB268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1483112C"/>
    <w:multiLevelType w:val="hybridMultilevel"/>
    <w:tmpl w:val="FB988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245057B7"/>
    <w:multiLevelType w:val="hybridMultilevel"/>
    <w:tmpl w:val="2BA858D0"/>
    <w:lvl w:ilvl="0" w:tplc="96909B58">
      <w:start w:val="1"/>
      <w:numFmt w:val="bullet"/>
      <w:lvlText w:val="-"/>
      <w:lvlJc w:val="left"/>
      <w:pPr>
        <w:ind w:left="720" w:hanging="360"/>
      </w:pPr>
      <w:rPr>
        <w:rFonts w:ascii="Cambria" w:eastAsia="Cambria" w:hAnsi="Cambria" w:cs="Cambri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4B2915"/>
    <w:multiLevelType w:val="hybridMultilevel"/>
    <w:tmpl w:val="7960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66339"/>
    <w:multiLevelType w:val="multilevel"/>
    <w:tmpl w:val="C1B86602"/>
    <w:lvl w:ilvl="0">
      <w:start w:val="1"/>
      <w:numFmt w:val="decimal"/>
      <w:lvlText w:val="%1."/>
      <w:lvlJc w:val="left"/>
      <w:pPr>
        <w:ind w:left="360" w:hanging="360"/>
      </w:pPr>
      <w:rPr>
        <w:rFonts w:ascii="Cambria" w:hAnsi="Cambria"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0"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5916DB"/>
    <w:multiLevelType w:val="hybridMultilevel"/>
    <w:tmpl w:val="7CF404AC"/>
    <w:lvl w:ilvl="0" w:tplc="BC58061A">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3" w15:restartNumberingAfterBreak="0">
    <w:nsid w:val="3E8A063B"/>
    <w:multiLevelType w:val="hybridMultilevel"/>
    <w:tmpl w:val="0F64D0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5" w15:restartNumberingAfterBreak="0">
    <w:nsid w:val="47124837"/>
    <w:multiLevelType w:val="hybridMultilevel"/>
    <w:tmpl w:val="5B8E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37"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8" w15:restartNumberingAfterBreak="0">
    <w:nsid w:val="4DC846BA"/>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4A517E7"/>
    <w:multiLevelType w:val="hybridMultilevel"/>
    <w:tmpl w:val="90EA0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1A20C2"/>
    <w:multiLevelType w:val="hybridMultilevel"/>
    <w:tmpl w:val="DDD8521A"/>
    <w:lvl w:ilvl="0" w:tplc="751E963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2C0F96"/>
    <w:multiLevelType w:val="hybridMultilevel"/>
    <w:tmpl w:val="3940CA0E"/>
    <w:lvl w:ilvl="0" w:tplc="0407000F">
      <w:start w:val="1"/>
      <w:numFmt w:val="decimal"/>
      <w:lvlText w:val="%1."/>
      <w:lvlJc w:val="left"/>
      <w:pPr>
        <w:ind w:left="1458" w:hanging="75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43" w15:restartNumberingAfterBreak="0">
    <w:nsid w:val="5FAD44DB"/>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3FF678D"/>
    <w:multiLevelType w:val="hybridMultilevel"/>
    <w:tmpl w:val="0F64D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CB107C"/>
    <w:multiLevelType w:val="hybridMultilevel"/>
    <w:tmpl w:val="D4C41E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696DB9"/>
    <w:multiLevelType w:val="multilevel"/>
    <w:tmpl w:val="473AF46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D767D5"/>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4790D56"/>
    <w:multiLevelType w:val="hybridMultilevel"/>
    <w:tmpl w:val="6A56D5F8"/>
    <w:lvl w:ilvl="0" w:tplc="B8E82F84">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78256282">
    <w:abstractNumId w:val="38"/>
  </w:num>
  <w:num w:numId="2" w16cid:durableId="1009329926">
    <w:abstractNumId w:val="20"/>
  </w:num>
  <w:num w:numId="3" w16cid:durableId="1569194181">
    <w:abstractNumId w:val="47"/>
  </w:num>
  <w:num w:numId="4" w16cid:durableId="1753427713">
    <w:abstractNumId w:val="43"/>
  </w:num>
  <w:num w:numId="5" w16cid:durableId="1206481710">
    <w:abstractNumId w:val="48"/>
  </w:num>
  <w:num w:numId="6" w16cid:durableId="1659455848">
    <w:abstractNumId w:val="30"/>
  </w:num>
  <w:num w:numId="7" w16cid:durableId="1671986982">
    <w:abstractNumId w:val="29"/>
    <w:lvlOverride w:ilvl="0">
      <w:startOverride w:val="1"/>
    </w:lvlOverride>
    <w:lvlOverride w:ilvl="1"/>
    <w:lvlOverride w:ilvl="2"/>
    <w:lvlOverride w:ilvl="3"/>
    <w:lvlOverride w:ilvl="4"/>
    <w:lvlOverride w:ilvl="5"/>
    <w:lvlOverride w:ilvl="6"/>
    <w:lvlOverride w:ilvl="7"/>
    <w:lvlOverride w:ilvl="8"/>
  </w:num>
  <w:num w:numId="8" w16cid:durableId="857306474">
    <w:abstractNumId w:val="0"/>
  </w:num>
  <w:num w:numId="9" w16cid:durableId="1056972590">
    <w:abstractNumId w:val="1"/>
  </w:num>
  <w:num w:numId="10" w16cid:durableId="1966035745">
    <w:abstractNumId w:val="4"/>
  </w:num>
  <w:num w:numId="11" w16cid:durableId="2079934983">
    <w:abstractNumId w:val="5"/>
  </w:num>
  <w:num w:numId="12" w16cid:durableId="1520463770">
    <w:abstractNumId w:val="6"/>
  </w:num>
  <w:num w:numId="13" w16cid:durableId="1317219054">
    <w:abstractNumId w:val="7"/>
  </w:num>
  <w:num w:numId="14" w16cid:durableId="302661333">
    <w:abstractNumId w:val="8"/>
  </w:num>
  <w:num w:numId="15" w16cid:durableId="1556165795">
    <w:abstractNumId w:val="9"/>
  </w:num>
  <w:num w:numId="16" w16cid:durableId="112096596">
    <w:abstractNumId w:val="10"/>
  </w:num>
  <w:num w:numId="17" w16cid:durableId="181675197">
    <w:abstractNumId w:val="11"/>
  </w:num>
  <w:num w:numId="18" w16cid:durableId="647175665">
    <w:abstractNumId w:val="12"/>
  </w:num>
  <w:num w:numId="19" w16cid:durableId="879241474">
    <w:abstractNumId w:val="14"/>
  </w:num>
  <w:num w:numId="20" w16cid:durableId="1141195361">
    <w:abstractNumId w:val="36"/>
  </w:num>
  <w:num w:numId="21" w16cid:durableId="867176937">
    <w:abstractNumId w:val="25"/>
  </w:num>
  <w:num w:numId="22" w16cid:durableId="1956448590">
    <w:abstractNumId w:val="28"/>
  </w:num>
  <w:num w:numId="23" w16cid:durableId="1297100756">
    <w:abstractNumId w:val="40"/>
  </w:num>
  <w:num w:numId="24" w16cid:durableId="1097209256">
    <w:abstractNumId w:val="17"/>
  </w:num>
  <w:num w:numId="25" w16cid:durableId="2109931773">
    <w:abstractNumId w:val="15"/>
  </w:num>
  <w:num w:numId="26" w16cid:durableId="18511872">
    <w:abstractNumId w:val="18"/>
  </w:num>
  <w:num w:numId="27" w16cid:durableId="1664968414">
    <w:abstractNumId w:val="34"/>
  </w:num>
  <w:num w:numId="28" w16cid:durableId="539056951">
    <w:abstractNumId w:val="32"/>
  </w:num>
  <w:num w:numId="29" w16cid:durableId="1761025204">
    <w:abstractNumId w:val="37"/>
  </w:num>
  <w:num w:numId="30" w16cid:durableId="1696037658">
    <w:abstractNumId w:val="24"/>
  </w:num>
  <w:num w:numId="31" w16cid:durableId="1151484023">
    <w:abstractNumId w:val="2"/>
  </w:num>
  <w:num w:numId="32" w16cid:durableId="102455772">
    <w:abstractNumId w:val="22"/>
  </w:num>
  <w:num w:numId="33" w16cid:durableId="2104299955">
    <w:abstractNumId w:val="42"/>
  </w:num>
  <w:num w:numId="34" w16cid:durableId="1647662070">
    <w:abstractNumId w:val="26"/>
  </w:num>
  <w:num w:numId="35" w16cid:durableId="321007172">
    <w:abstractNumId w:val="21"/>
  </w:num>
  <w:num w:numId="36" w16cid:durableId="493420737">
    <w:abstractNumId w:val="41"/>
  </w:num>
  <w:num w:numId="37" w16cid:durableId="1820611077">
    <w:abstractNumId w:val="31"/>
  </w:num>
  <w:num w:numId="38" w16cid:durableId="1129781291">
    <w:abstractNumId w:val="33"/>
  </w:num>
  <w:num w:numId="39" w16cid:durableId="248781813">
    <w:abstractNumId w:val="45"/>
  </w:num>
  <w:num w:numId="40" w16cid:durableId="1998069738">
    <w:abstractNumId w:val="23"/>
  </w:num>
  <w:num w:numId="41" w16cid:durableId="1803306727">
    <w:abstractNumId w:val="44"/>
  </w:num>
  <w:num w:numId="42" w16cid:durableId="1357192221">
    <w:abstractNumId w:val="39"/>
  </w:num>
  <w:num w:numId="43" w16cid:durableId="1264193941">
    <w:abstractNumId w:val="35"/>
  </w:num>
  <w:num w:numId="44" w16cid:durableId="1236935786">
    <w:abstractNumId w:val="27"/>
  </w:num>
  <w:num w:numId="45" w16cid:durableId="411464468">
    <w:abstractNumId w:val="46"/>
  </w:num>
  <w:num w:numId="46" w16cid:durableId="785201859">
    <w:abstractNumId w:val="19"/>
  </w:num>
  <w:num w:numId="47" w16cid:durableId="1176306217">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37"/>
    <w:rsid w:val="000000C8"/>
    <w:rsid w:val="000013C7"/>
    <w:rsid w:val="00006AFC"/>
    <w:rsid w:val="00012206"/>
    <w:rsid w:val="00014AD3"/>
    <w:rsid w:val="00016BD1"/>
    <w:rsid w:val="00016E75"/>
    <w:rsid w:val="0003179D"/>
    <w:rsid w:val="000318AA"/>
    <w:rsid w:val="00032D14"/>
    <w:rsid w:val="00035E65"/>
    <w:rsid w:val="00041906"/>
    <w:rsid w:val="000428BA"/>
    <w:rsid w:val="0005225B"/>
    <w:rsid w:val="00053B71"/>
    <w:rsid w:val="00055983"/>
    <w:rsid w:val="00055F23"/>
    <w:rsid w:val="00057557"/>
    <w:rsid w:val="00067474"/>
    <w:rsid w:val="00067B48"/>
    <w:rsid w:val="00067B97"/>
    <w:rsid w:val="0007414A"/>
    <w:rsid w:val="00074B15"/>
    <w:rsid w:val="00074C3A"/>
    <w:rsid w:val="00076C34"/>
    <w:rsid w:val="00077407"/>
    <w:rsid w:val="00080F91"/>
    <w:rsid w:val="00081308"/>
    <w:rsid w:val="00085026"/>
    <w:rsid w:val="0008556D"/>
    <w:rsid w:val="000859A6"/>
    <w:rsid w:val="00090E14"/>
    <w:rsid w:val="00092437"/>
    <w:rsid w:val="00095DD6"/>
    <w:rsid w:val="000966AA"/>
    <w:rsid w:val="000A0BC5"/>
    <w:rsid w:val="000B1A66"/>
    <w:rsid w:val="000B31DC"/>
    <w:rsid w:val="000B4C47"/>
    <w:rsid w:val="000B5B01"/>
    <w:rsid w:val="000B694B"/>
    <w:rsid w:val="000C0443"/>
    <w:rsid w:val="000C0DEC"/>
    <w:rsid w:val="000C2670"/>
    <w:rsid w:val="000C67FA"/>
    <w:rsid w:val="000C7904"/>
    <w:rsid w:val="000D421D"/>
    <w:rsid w:val="000D6A2D"/>
    <w:rsid w:val="000E27C8"/>
    <w:rsid w:val="000E6E37"/>
    <w:rsid w:val="000F1094"/>
    <w:rsid w:val="000F18F3"/>
    <w:rsid w:val="000F5E58"/>
    <w:rsid w:val="00100A09"/>
    <w:rsid w:val="001073FE"/>
    <w:rsid w:val="00110741"/>
    <w:rsid w:val="00110E62"/>
    <w:rsid w:val="00116DB7"/>
    <w:rsid w:val="001225F5"/>
    <w:rsid w:val="00124360"/>
    <w:rsid w:val="00127DCC"/>
    <w:rsid w:val="001349F9"/>
    <w:rsid w:val="00134B71"/>
    <w:rsid w:val="001351BC"/>
    <w:rsid w:val="00135BBC"/>
    <w:rsid w:val="0013615D"/>
    <w:rsid w:val="00137701"/>
    <w:rsid w:val="001428C5"/>
    <w:rsid w:val="00143A6E"/>
    <w:rsid w:val="00144F61"/>
    <w:rsid w:val="00155B05"/>
    <w:rsid w:val="00156273"/>
    <w:rsid w:val="00160265"/>
    <w:rsid w:val="001670A6"/>
    <w:rsid w:val="0017255E"/>
    <w:rsid w:val="00173796"/>
    <w:rsid w:val="0017380F"/>
    <w:rsid w:val="001753CF"/>
    <w:rsid w:val="00185CAF"/>
    <w:rsid w:val="0019228E"/>
    <w:rsid w:val="0019264D"/>
    <w:rsid w:val="001948F5"/>
    <w:rsid w:val="001A0B7B"/>
    <w:rsid w:val="001A5A60"/>
    <w:rsid w:val="001A6B66"/>
    <w:rsid w:val="001B0380"/>
    <w:rsid w:val="001B2AF2"/>
    <w:rsid w:val="001B3A39"/>
    <w:rsid w:val="001B6516"/>
    <w:rsid w:val="001C1426"/>
    <w:rsid w:val="001C2A50"/>
    <w:rsid w:val="001C2D7A"/>
    <w:rsid w:val="001C42DD"/>
    <w:rsid w:val="001C70F8"/>
    <w:rsid w:val="001D1E88"/>
    <w:rsid w:val="001D31FF"/>
    <w:rsid w:val="001D3C7B"/>
    <w:rsid w:val="001E31E3"/>
    <w:rsid w:val="001E5A64"/>
    <w:rsid w:val="001F50F1"/>
    <w:rsid w:val="00200556"/>
    <w:rsid w:val="00200FB7"/>
    <w:rsid w:val="0020544B"/>
    <w:rsid w:val="0021191F"/>
    <w:rsid w:val="00211EE8"/>
    <w:rsid w:val="00216C43"/>
    <w:rsid w:val="00220BFB"/>
    <w:rsid w:val="00222AAA"/>
    <w:rsid w:val="00222EDC"/>
    <w:rsid w:val="00223AA9"/>
    <w:rsid w:val="00230634"/>
    <w:rsid w:val="00234275"/>
    <w:rsid w:val="00236C7E"/>
    <w:rsid w:val="00236D36"/>
    <w:rsid w:val="002444CF"/>
    <w:rsid w:val="00245694"/>
    <w:rsid w:val="00247AF4"/>
    <w:rsid w:val="00254997"/>
    <w:rsid w:val="00264F4E"/>
    <w:rsid w:val="00264FF5"/>
    <w:rsid w:val="00265FE8"/>
    <w:rsid w:val="002724D2"/>
    <w:rsid w:val="00276DE6"/>
    <w:rsid w:val="00277D06"/>
    <w:rsid w:val="00281719"/>
    <w:rsid w:val="00290285"/>
    <w:rsid w:val="00293188"/>
    <w:rsid w:val="00294F6C"/>
    <w:rsid w:val="00295494"/>
    <w:rsid w:val="002A1D4D"/>
    <w:rsid w:val="002A228E"/>
    <w:rsid w:val="002B04FA"/>
    <w:rsid w:val="002B1923"/>
    <w:rsid w:val="002B3EB2"/>
    <w:rsid w:val="002B43DB"/>
    <w:rsid w:val="002B59DB"/>
    <w:rsid w:val="002C1EEA"/>
    <w:rsid w:val="002C69B4"/>
    <w:rsid w:val="002C6C57"/>
    <w:rsid w:val="002D0FBC"/>
    <w:rsid w:val="002D15EA"/>
    <w:rsid w:val="002D3FC8"/>
    <w:rsid w:val="002D5D30"/>
    <w:rsid w:val="002E266A"/>
    <w:rsid w:val="002E2D3F"/>
    <w:rsid w:val="002E349F"/>
    <w:rsid w:val="002F43BE"/>
    <w:rsid w:val="002F5AA5"/>
    <w:rsid w:val="002F5E9D"/>
    <w:rsid w:val="002F7795"/>
    <w:rsid w:val="003016BE"/>
    <w:rsid w:val="003018C2"/>
    <w:rsid w:val="0031385B"/>
    <w:rsid w:val="003175BB"/>
    <w:rsid w:val="0032076C"/>
    <w:rsid w:val="00321148"/>
    <w:rsid w:val="00323DA0"/>
    <w:rsid w:val="00323E98"/>
    <w:rsid w:val="003312E5"/>
    <w:rsid w:val="00331FC8"/>
    <w:rsid w:val="003330ED"/>
    <w:rsid w:val="0033341C"/>
    <w:rsid w:val="003410B8"/>
    <w:rsid w:val="003516D4"/>
    <w:rsid w:val="003519E1"/>
    <w:rsid w:val="0035249C"/>
    <w:rsid w:val="00353484"/>
    <w:rsid w:val="00363178"/>
    <w:rsid w:val="003735F3"/>
    <w:rsid w:val="00373F91"/>
    <w:rsid w:val="003741EC"/>
    <w:rsid w:val="00382D9D"/>
    <w:rsid w:val="00384E25"/>
    <w:rsid w:val="00386370"/>
    <w:rsid w:val="0038740F"/>
    <w:rsid w:val="00391543"/>
    <w:rsid w:val="003A0322"/>
    <w:rsid w:val="003A4B81"/>
    <w:rsid w:val="003A695A"/>
    <w:rsid w:val="003B2DED"/>
    <w:rsid w:val="003B4450"/>
    <w:rsid w:val="003B6C85"/>
    <w:rsid w:val="003B724B"/>
    <w:rsid w:val="003C28E7"/>
    <w:rsid w:val="003C2E77"/>
    <w:rsid w:val="003C352B"/>
    <w:rsid w:val="003C6E3E"/>
    <w:rsid w:val="003D2749"/>
    <w:rsid w:val="003D2F11"/>
    <w:rsid w:val="003D6463"/>
    <w:rsid w:val="003D64C8"/>
    <w:rsid w:val="003E7355"/>
    <w:rsid w:val="003F0099"/>
    <w:rsid w:val="00404942"/>
    <w:rsid w:val="00404C69"/>
    <w:rsid w:val="004170C6"/>
    <w:rsid w:val="004211E3"/>
    <w:rsid w:val="004237FC"/>
    <w:rsid w:val="00435D67"/>
    <w:rsid w:val="00443895"/>
    <w:rsid w:val="004501EC"/>
    <w:rsid w:val="004537B3"/>
    <w:rsid w:val="00453E4A"/>
    <w:rsid w:val="0045600E"/>
    <w:rsid w:val="00460E32"/>
    <w:rsid w:val="00465AA3"/>
    <w:rsid w:val="00466D0F"/>
    <w:rsid w:val="00467C4D"/>
    <w:rsid w:val="00470C37"/>
    <w:rsid w:val="00473280"/>
    <w:rsid w:val="004803AB"/>
    <w:rsid w:val="00485A6F"/>
    <w:rsid w:val="004929C8"/>
    <w:rsid w:val="0049353D"/>
    <w:rsid w:val="00494988"/>
    <w:rsid w:val="004951F5"/>
    <w:rsid w:val="004A08A1"/>
    <w:rsid w:val="004A3103"/>
    <w:rsid w:val="004A465C"/>
    <w:rsid w:val="004A6A69"/>
    <w:rsid w:val="004B16CD"/>
    <w:rsid w:val="004B256C"/>
    <w:rsid w:val="004B29DA"/>
    <w:rsid w:val="004B6B1E"/>
    <w:rsid w:val="004B6B31"/>
    <w:rsid w:val="004B6EBE"/>
    <w:rsid w:val="004C164B"/>
    <w:rsid w:val="004C1B6A"/>
    <w:rsid w:val="004C1D3E"/>
    <w:rsid w:val="004C26C7"/>
    <w:rsid w:val="004C3FEC"/>
    <w:rsid w:val="004C7F55"/>
    <w:rsid w:val="004D1CBB"/>
    <w:rsid w:val="004D3F1D"/>
    <w:rsid w:val="004D66C0"/>
    <w:rsid w:val="004D6D5A"/>
    <w:rsid w:val="004E051B"/>
    <w:rsid w:val="004E0D6E"/>
    <w:rsid w:val="004E27A7"/>
    <w:rsid w:val="004E4CB5"/>
    <w:rsid w:val="004E6FF5"/>
    <w:rsid w:val="004F0231"/>
    <w:rsid w:val="004F04EC"/>
    <w:rsid w:val="004F1CB4"/>
    <w:rsid w:val="004F5E43"/>
    <w:rsid w:val="004F6D4D"/>
    <w:rsid w:val="004F6D86"/>
    <w:rsid w:val="004F7571"/>
    <w:rsid w:val="00502222"/>
    <w:rsid w:val="00505C74"/>
    <w:rsid w:val="005073A2"/>
    <w:rsid w:val="00511410"/>
    <w:rsid w:val="00513D7E"/>
    <w:rsid w:val="005143C4"/>
    <w:rsid w:val="005203D2"/>
    <w:rsid w:val="00520A81"/>
    <w:rsid w:val="00522059"/>
    <w:rsid w:val="00525644"/>
    <w:rsid w:val="00526693"/>
    <w:rsid w:val="00531571"/>
    <w:rsid w:val="00535AAF"/>
    <w:rsid w:val="00536BA0"/>
    <w:rsid w:val="00537175"/>
    <w:rsid w:val="0054347F"/>
    <w:rsid w:val="00546D3F"/>
    <w:rsid w:val="00547A71"/>
    <w:rsid w:val="00561BF1"/>
    <w:rsid w:val="00561DDD"/>
    <w:rsid w:val="00567D3D"/>
    <w:rsid w:val="00580D36"/>
    <w:rsid w:val="00582953"/>
    <w:rsid w:val="00587BEB"/>
    <w:rsid w:val="005906FB"/>
    <w:rsid w:val="00591B85"/>
    <w:rsid w:val="00596338"/>
    <w:rsid w:val="00597334"/>
    <w:rsid w:val="005A1675"/>
    <w:rsid w:val="005A39E9"/>
    <w:rsid w:val="005A44C9"/>
    <w:rsid w:val="005B2123"/>
    <w:rsid w:val="005B69F0"/>
    <w:rsid w:val="005C38A3"/>
    <w:rsid w:val="005D1B98"/>
    <w:rsid w:val="005D5C66"/>
    <w:rsid w:val="005D7211"/>
    <w:rsid w:val="005E205A"/>
    <w:rsid w:val="005E234B"/>
    <w:rsid w:val="005E722C"/>
    <w:rsid w:val="005F088F"/>
    <w:rsid w:val="005F0BC1"/>
    <w:rsid w:val="005F79A3"/>
    <w:rsid w:val="005F7D31"/>
    <w:rsid w:val="00601E04"/>
    <w:rsid w:val="006023DA"/>
    <w:rsid w:val="006024AA"/>
    <w:rsid w:val="00602793"/>
    <w:rsid w:val="006038D9"/>
    <w:rsid w:val="00604088"/>
    <w:rsid w:val="00610D5F"/>
    <w:rsid w:val="00612EE8"/>
    <w:rsid w:val="00622A63"/>
    <w:rsid w:val="00623A86"/>
    <w:rsid w:val="00625A98"/>
    <w:rsid w:val="00625AB7"/>
    <w:rsid w:val="00635FD5"/>
    <w:rsid w:val="00643772"/>
    <w:rsid w:val="00645B73"/>
    <w:rsid w:val="00647E0E"/>
    <w:rsid w:val="00650549"/>
    <w:rsid w:val="006507E8"/>
    <w:rsid w:val="006604C2"/>
    <w:rsid w:val="0066356F"/>
    <w:rsid w:val="00663A12"/>
    <w:rsid w:val="00664BF3"/>
    <w:rsid w:val="00665EF5"/>
    <w:rsid w:val="00665F74"/>
    <w:rsid w:val="006731EC"/>
    <w:rsid w:val="006748B0"/>
    <w:rsid w:val="006820D2"/>
    <w:rsid w:val="00683092"/>
    <w:rsid w:val="00684C41"/>
    <w:rsid w:val="006869EC"/>
    <w:rsid w:val="006939D6"/>
    <w:rsid w:val="0069656D"/>
    <w:rsid w:val="006968A4"/>
    <w:rsid w:val="006A2321"/>
    <w:rsid w:val="006A25DA"/>
    <w:rsid w:val="006A7084"/>
    <w:rsid w:val="006B0532"/>
    <w:rsid w:val="006B0831"/>
    <w:rsid w:val="006B0F2E"/>
    <w:rsid w:val="006B2543"/>
    <w:rsid w:val="006B3AD4"/>
    <w:rsid w:val="006B3CC7"/>
    <w:rsid w:val="006B45C3"/>
    <w:rsid w:val="006B5267"/>
    <w:rsid w:val="006C04D1"/>
    <w:rsid w:val="006C0E13"/>
    <w:rsid w:val="006C2F95"/>
    <w:rsid w:val="006C3523"/>
    <w:rsid w:val="006C3DA3"/>
    <w:rsid w:val="006C3EDC"/>
    <w:rsid w:val="006C5AA9"/>
    <w:rsid w:val="006C6DCD"/>
    <w:rsid w:val="006C713A"/>
    <w:rsid w:val="006C7FB0"/>
    <w:rsid w:val="006E0A9B"/>
    <w:rsid w:val="006E2373"/>
    <w:rsid w:val="006E361A"/>
    <w:rsid w:val="006E55A1"/>
    <w:rsid w:val="006E7E3F"/>
    <w:rsid w:val="006F0DCC"/>
    <w:rsid w:val="00700C5F"/>
    <w:rsid w:val="00704A15"/>
    <w:rsid w:val="007050B2"/>
    <w:rsid w:val="007135E2"/>
    <w:rsid w:val="00720B4F"/>
    <w:rsid w:val="00722705"/>
    <w:rsid w:val="00722DD5"/>
    <w:rsid w:val="00724C82"/>
    <w:rsid w:val="00733EB1"/>
    <w:rsid w:val="00741035"/>
    <w:rsid w:val="00753CEF"/>
    <w:rsid w:val="00755031"/>
    <w:rsid w:val="00755D22"/>
    <w:rsid w:val="007567B7"/>
    <w:rsid w:val="00762CAD"/>
    <w:rsid w:val="00763E46"/>
    <w:rsid w:val="007640A6"/>
    <w:rsid w:val="00773145"/>
    <w:rsid w:val="00774609"/>
    <w:rsid w:val="007749C4"/>
    <w:rsid w:val="00775887"/>
    <w:rsid w:val="00776CDC"/>
    <w:rsid w:val="007833CC"/>
    <w:rsid w:val="00784CC4"/>
    <w:rsid w:val="00786CF9"/>
    <w:rsid w:val="00787D4E"/>
    <w:rsid w:val="00791BC1"/>
    <w:rsid w:val="00792E3B"/>
    <w:rsid w:val="007A3D18"/>
    <w:rsid w:val="007A5925"/>
    <w:rsid w:val="007B2EE7"/>
    <w:rsid w:val="007B44DF"/>
    <w:rsid w:val="007B493C"/>
    <w:rsid w:val="007C43AD"/>
    <w:rsid w:val="007C440E"/>
    <w:rsid w:val="007C5B56"/>
    <w:rsid w:val="007C7AED"/>
    <w:rsid w:val="007D45B8"/>
    <w:rsid w:val="007D4B69"/>
    <w:rsid w:val="007D5DD1"/>
    <w:rsid w:val="007D64FA"/>
    <w:rsid w:val="007D6ED6"/>
    <w:rsid w:val="007E0D05"/>
    <w:rsid w:val="007E2B6B"/>
    <w:rsid w:val="007E2D24"/>
    <w:rsid w:val="007E3135"/>
    <w:rsid w:val="007E3901"/>
    <w:rsid w:val="007E46AF"/>
    <w:rsid w:val="007F21C4"/>
    <w:rsid w:val="007F2647"/>
    <w:rsid w:val="00802322"/>
    <w:rsid w:val="00806225"/>
    <w:rsid w:val="00813CE4"/>
    <w:rsid w:val="00816C7F"/>
    <w:rsid w:val="0081761C"/>
    <w:rsid w:val="0081799F"/>
    <w:rsid w:val="00820D04"/>
    <w:rsid w:val="0082346D"/>
    <w:rsid w:val="008260FB"/>
    <w:rsid w:val="00827C9A"/>
    <w:rsid w:val="008327DE"/>
    <w:rsid w:val="0084388B"/>
    <w:rsid w:val="00844AC5"/>
    <w:rsid w:val="008471BD"/>
    <w:rsid w:val="008524CD"/>
    <w:rsid w:val="00853461"/>
    <w:rsid w:val="00856DD3"/>
    <w:rsid w:val="0085706E"/>
    <w:rsid w:val="008602CB"/>
    <w:rsid w:val="00862291"/>
    <w:rsid w:val="00864026"/>
    <w:rsid w:val="00870801"/>
    <w:rsid w:val="00870ADB"/>
    <w:rsid w:val="00876BC2"/>
    <w:rsid w:val="0088040B"/>
    <w:rsid w:val="0088617D"/>
    <w:rsid w:val="00890315"/>
    <w:rsid w:val="00890C3A"/>
    <w:rsid w:val="00890D14"/>
    <w:rsid w:val="008924CA"/>
    <w:rsid w:val="0089278E"/>
    <w:rsid w:val="008964F4"/>
    <w:rsid w:val="008967FE"/>
    <w:rsid w:val="008A16E2"/>
    <w:rsid w:val="008A2F64"/>
    <w:rsid w:val="008B6E22"/>
    <w:rsid w:val="008B787A"/>
    <w:rsid w:val="008C1164"/>
    <w:rsid w:val="008D1826"/>
    <w:rsid w:val="008D1A2A"/>
    <w:rsid w:val="008D37BC"/>
    <w:rsid w:val="008D4BB1"/>
    <w:rsid w:val="008E17D6"/>
    <w:rsid w:val="008E3720"/>
    <w:rsid w:val="008E4192"/>
    <w:rsid w:val="008E6993"/>
    <w:rsid w:val="008F155F"/>
    <w:rsid w:val="008F2A2B"/>
    <w:rsid w:val="008F2D55"/>
    <w:rsid w:val="008F6E44"/>
    <w:rsid w:val="008F761C"/>
    <w:rsid w:val="008F7CAE"/>
    <w:rsid w:val="00902546"/>
    <w:rsid w:val="00903C4D"/>
    <w:rsid w:val="009076AB"/>
    <w:rsid w:val="009169A1"/>
    <w:rsid w:val="00923C2A"/>
    <w:rsid w:val="00924E11"/>
    <w:rsid w:val="00926687"/>
    <w:rsid w:val="00926FC3"/>
    <w:rsid w:val="00927F43"/>
    <w:rsid w:val="00930019"/>
    <w:rsid w:val="009300D1"/>
    <w:rsid w:val="0093117E"/>
    <w:rsid w:val="00933B97"/>
    <w:rsid w:val="009344FD"/>
    <w:rsid w:val="0093760A"/>
    <w:rsid w:val="0093792F"/>
    <w:rsid w:val="00940C3D"/>
    <w:rsid w:val="009413C3"/>
    <w:rsid w:val="009424B1"/>
    <w:rsid w:val="00942A90"/>
    <w:rsid w:val="0094367C"/>
    <w:rsid w:val="0094520D"/>
    <w:rsid w:val="0094563D"/>
    <w:rsid w:val="0094583D"/>
    <w:rsid w:val="00950F3D"/>
    <w:rsid w:val="00955AAF"/>
    <w:rsid w:val="00956E93"/>
    <w:rsid w:val="0095704B"/>
    <w:rsid w:val="0095737C"/>
    <w:rsid w:val="009578A4"/>
    <w:rsid w:val="00957ECC"/>
    <w:rsid w:val="0096002C"/>
    <w:rsid w:val="00960332"/>
    <w:rsid w:val="00964749"/>
    <w:rsid w:val="00970D62"/>
    <w:rsid w:val="009753F1"/>
    <w:rsid w:val="00975D7F"/>
    <w:rsid w:val="00984A1D"/>
    <w:rsid w:val="00986674"/>
    <w:rsid w:val="00987D36"/>
    <w:rsid w:val="00987D65"/>
    <w:rsid w:val="00990B3C"/>
    <w:rsid w:val="00991A10"/>
    <w:rsid w:val="00992969"/>
    <w:rsid w:val="0099338D"/>
    <w:rsid w:val="0099396C"/>
    <w:rsid w:val="00996C18"/>
    <w:rsid w:val="00997C8C"/>
    <w:rsid w:val="009A6750"/>
    <w:rsid w:val="009A7B0C"/>
    <w:rsid w:val="009B0F80"/>
    <w:rsid w:val="009B11E8"/>
    <w:rsid w:val="009B179F"/>
    <w:rsid w:val="009B34D7"/>
    <w:rsid w:val="009B5688"/>
    <w:rsid w:val="009B77E0"/>
    <w:rsid w:val="009B7AC6"/>
    <w:rsid w:val="009C1411"/>
    <w:rsid w:val="009C6B9F"/>
    <w:rsid w:val="009D1F3E"/>
    <w:rsid w:val="009D40F9"/>
    <w:rsid w:val="009D764C"/>
    <w:rsid w:val="009D7C7E"/>
    <w:rsid w:val="009E0C88"/>
    <w:rsid w:val="009E5AD6"/>
    <w:rsid w:val="009E5FE9"/>
    <w:rsid w:val="009E75FF"/>
    <w:rsid w:val="009F0BEB"/>
    <w:rsid w:val="009F4135"/>
    <w:rsid w:val="009F7756"/>
    <w:rsid w:val="00A10276"/>
    <w:rsid w:val="00A13DAC"/>
    <w:rsid w:val="00A13DB8"/>
    <w:rsid w:val="00A162B7"/>
    <w:rsid w:val="00A167C1"/>
    <w:rsid w:val="00A213BB"/>
    <w:rsid w:val="00A24074"/>
    <w:rsid w:val="00A2479D"/>
    <w:rsid w:val="00A2776F"/>
    <w:rsid w:val="00A33A36"/>
    <w:rsid w:val="00A410A2"/>
    <w:rsid w:val="00A41BC1"/>
    <w:rsid w:val="00A45263"/>
    <w:rsid w:val="00A45FB8"/>
    <w:rsid w:val="00A4754F"/>
    <w:rsid w:val="00A50774"/>
    <w:rsid w:val="00A51742"/>
    <w:rsid w:val="00A5235C"/>
    <w:rsid w:val="00A55935"/>
    <w:rsid w:val="00A5653A"/>
    <w:rsid w:val="00A60C1B"/>
    <w:rsid w:val="00A64417"/>
    <w:rsid w:val="00A6725E"/>
    <w:rsid w:val="00A72F23"/>
    <w:rsid w:val="00A72F61"/>
    <w:rsid w:val="00A7440F"/>
    <w:rsid w:val="00A76C78"/>
    <w:rsid w:val="00A80BEE"/>
    <w:rsid w:val="00A81D23"/>
    <w:rsid w:val="00A85C5D"/>
    <w:rsid w:val="00A85CC5"/>
    <w:rsid w:val="00A92A94"/>
    <w:rsid w:val="00AA123E"/>
    <w:rsid w:val="00AA1697"/>
    <w:rsid w:val="00AA667E"/>
    <w:rsid w:val="00AA7164"/>
    <w:rsid w:val="00AA72DD"/>
    <w:rsid w:val="00AA7714"/>
    <w:rsid w:val="00AB1B1C"/>
    <w:rsid w:val="00AB542A"/>
    <w:rsid w:val="00AB5893"/>
    <w:rsid w:val="00AB72C9"/>
    <w:rsid w:val="00AC503F"/>
    <w:rsid w:val="00AC5811"/>
    <w:rsid w:val="00AC7C47"/>
    <w:rsid w:val="00AD2503"/>
    <w:rsid w:val="00AD669B"/>
    <w:rsid w:val="00AE4155"/>
    <w:rsid w:val="00AE48E6"/>
    <w:rsid w:val="00AE67B4"/>
    <w:rsid w:val="00AE7B67"/>
    <w:rsid w:val="00AF0F5F"/>
    <w:rsid w:val="00AF194D"/>
    <w:rsid w:val="00AF4827"/>
    <w:rsid w:val="00AF4CF3"/>
    <w:rsid w:val="00AF65F0"/>
    <w:rsid w:val="00B115E1"/>
    <w:rsid w:val="00B11C41"/>
    <w:rsid w:val="00B1250E"/>
    <w:rsid w:val="00B13141"/>
    <w:rsid w:val="00B14460"/>
    <w:rsid w:val="00B1663F"/>
    <w:rsid w:val="00B231B3"/>
    <w:rsid w:val="00B26CCF"/>
    <w:rsid w:val="00B3070D"/>
    <w:rsid w:val="00B32A90"/>
    <w:rsid w:val="00B33DDB"/>
    <w:rsid w:val="00B34E3A"/>
    <w:rsid w:val="00B350E4"/>
    <w:rsid w:val="00B35F62"/>
    <w:rsid w:val="00B362A6"/>
    <w:rsid w:val="00B37221"/>
    <w:rsid w:val="00B3728A"/>
    <w:rsid w:val="00B43657"/>
    <w:rsid w:val="00B44083"/>
    <w:rsid w:val="00B445EC"/>
    <w:rsid w:val="00B452B3"/>
    <w:rsid w:val="00B472A2"/>
    <w:rsid w:val="00B53B02"/>
    <w:rsid w:val="00B622DF"/>
    <w:rsid w:val="00B7121F"/>
    <w:rsid w:val="00B736E8"/>
    <w:rsid w:val="00B76568"/>
    <w:rsid w:val="00B76F31"/>
    <w:rsid w:val="00B817AD"/>
    <w:rsid w:val="00B824BD"/>
    <w:rsid w:val="00B85046"/>
    <w:rsid w:val="00BA2FB8"/>
    <w:rsid w:val="00BA307D"/>
    <w:rsid w:val="00BA5EE8"/>
    <w:rsid w:val="00BB0A2C"/>
    <w:rsid w:val="00BB49DA"/>
    <w:rsid w:val="00BB7B5F"/>
    <w:rsid w:val="00BC39BD"/>
    <w:rsid w:val="00BC437A"/>
    <w:rsid w:val="00BC631A"/>
    <w:rsid w:val="00BD035E"/>
    <w:rsid w:val="00BD1070"/>
    <w:rsid w:val="00BD4E42"/>
    <w:rsid w:val="00BE0C12"/>
    <w:rsid w:val="00BE14B9"/>
    <w:rsid w:val="00BE7D71"/>
    <w:rsid w:val="00BF2AAC"/>
    <w:rsid w:val="00BF6359"/>
    <w:rsid w:val="00C04772"/>
    <w:rsid w:val="00C0654F"/>
    <w:rsid w:val="00C10451"/>
    <w:rsid w:val="00C16A13"/>
    <w:rsid w:val="00C16F46"/>
    <w:rsid w:val="00C2369A"/>
    <w:rsid w:val="00C300A7"/>
    <w:rsid w:val="00C30868"/>
    <w:rsid w:val="00C32454"/>
    <w:rsid w:val="00C37D73"/>
    <w:rsid w:val="00C50FC8"/>
    <w:rsid w:val="00C57621"/>
    <w:rsid w:val="00C63F95"/>
    <w:rsid w:val="00C649AC"/>
    <w:rsid w:val="00C65E1C"/>
    <w:rsid w:val="00C67A71"/>
    <w:rsid w:val="00C7330E"/>
    <w:rsid w:val="00C812D6"/>
    <w:rsid w:val="00C83AF5"/>
    <w:rsid w:val="00C85393"/>
    <w:rsid w:val="00C856E9"/>
    <w:rsid w:val="00C930D1"/>
    <w:rsid w:val="00C93D54"/>
    <w:rsid w:val="00C9665E"/>
    <w:rsid w:val="00C96F92"/>
    <w:rsid w:val="00CA51F8"/>
    <w:rsid w:val="00CA5E47"/>
    <w:rsid w:val="00CA6AE3"/>
    <w:rsid w:val="00CA7074"/>
    <w:rsid w:val="00CA7771"/>
    <w:rsid w:val="00CB127F"/>
    <w:rsid w:val="00CB1694"/>
    <w:rsid w:val="00CB19CF"/>
    <w:rsid w:val="00CB4959"/>
    <w:rsid w:val="00CB7188"/>
    <w:rsid w:val="00CC0AF1"/>
    <w:rsid w:val="00CC6DCB"/>
    <w:rsid w:val="00CD0926"/>
    <w:rsid w:val="00CE042E"/>
    <w:rsid w:val="00CE3AD1"/>
    <w:rsid w:val="00CE411F"/>
    <w:rsid w:val="00CE42BE"/>
    <w:rsid w:val="00CE4D14"/>
    <w:rsid w:val="00CE6EC0"/>
    <w:rsid w:val="00CF05EA"/>
    <w:rsid w:val="00CF1ED7"/>
    <w:rsid w:val="00CF2E3B"/>
    <w:rsid w:val="00CF5A6B"/>
    <w:rsid w:val="00D07831"/>
    <w:rsid w:val="00D105ED"/>
    <w:rsid w:val="00D10735"/>
    <w:rsid w:val="00D172DD"/>
    <w:rsid w:val="00D17D0C"/>
    <w:rsid w:val="00D2003E"/>
    <w:rsid w:val="00D207AA"/>
    <w:rsid w:val="00D207D9"/>
    <w:rsid w:val="00D22D81"/>
    <w:rsid w:val="00D23DEF"/>
    <w:rsid w:val="00D24592"/>
    <w:rsid w:val="00D25AFD"/>
    <w:rsid w:val="00D25F5F"/>
    <w:rsid w:val="00D25F67"/>
    <w:rsid w:val="00D272F3"/>
    <w:rsid w:val="00D2734B"/>
    <w:rsid w:val="00D27745"/>
    <w:rsid w:val="00D30596"/>
    <w:rsid w:val="00D3127C"/>
    <w:rsid w:val="00D32308"/>
    <w:rsid w:val="00D323E2"/>
    <w:rsid w:val="00D33167"/>
    <w:rsid w:val="00D34476"/>
    <w:rsid w:val="00D347CA"/>
    <w:rsid w:val="00D35BA0"/>
    <w:rsid w:val="00D421FA"/>
    <w:rsid w:val="00D43262"/>
    <w:rsid w:val="00D4480B"/>
    <w:rsid w:val="00D462A0"/>
    <w:rsid w:val="00D4662F"/>
    <w:rsid w:val="00D54564"/>
    <w:rsid w:val="00D5682E"/>
    <w:rsid w:val="00D6301E"/>
    <w:rsid w:val="00D6343C"/>
    <w:rsid w:val="00D64D92"/>
    <w:rsid w:val="00D75B76"/>
    <w:rsid w:val="00D77554"/>
    <w:rsid w:val="00D81D99"/>
    <w:rsid w:val="00D829A2"/>
    <w:rsid w:val="00D82C1F"/>
    <w:rsid w:val="00D831C0"/>
    <w:rsid w:val="00D83E56"/>
    <w:rsid w:val="00D840EE"/>
    <w:rsid w:val="00D8451A"/>
    <w:rsid w:val="00D87167"/>
    <w:rsid w:val="00D876DD"/>
    <w:rsid w:val="00D911A2"/>
    <w:rsid w:val="00D9660D"/>
    <w:rsid w:val="00D971F6"/>
    <w:rsid w:val="00D97319"/>
    <w:rsid w:val="00D979BB"/>
    <w:rsid w:val="00DA2F56"/>
    <w:rsid w:val="00DA3394"/>
    <w:rsid w:val="00DB09A3"/>
    <w:rsid w:val="00DB2985"/>
    <w:rsid w:val="00DB5F65"/>
    <w:rsid w:val="00DB62A0"/>
    <w:rsid w:val="00DC00F9"/>
    <w:rsid w:val="00DC07AE"/>
    <w:rsid w:val="00DC0950"/>
    <w:rsid w:val="00DC0E76"/>
    <w:rsid w:val="00DC2A2F"/>
    <w:rsid w:val="00DC4ED3"/>
    <w:rsid w:val="00DD040E"/>
    <w:rsid w:val="00DD0426"/>
    <w:rsid w:val="00DD106D"/>
    <w:rsid w:val="00DD1446"/>
    <w:rsid w:val="00DE146B"/>
    <w:rsid w:val="00DE29A2"/>
    <w:rsid w:val="00DE7EAB"/>
    <w:rsid w:val="00DF29E1"/>
    <w:rsid w:val="00DF3103"/>
    <w:rsid w:val="00DF38A5"/>
    <w:rsid w:val="00DF50BF"/>
    <w:rsid w:val="00DF5544"/>
    <w:rsid w:val="00DF561F"/>
    <w:rsid w:val="00DF6686"/>
    <w:rsid w:val="00DF73E2"/>
    <w:rsid w:val="00E01DBA"/>
    <w:rsid w:val="00E0564A"/>
    <w:rsid w:val="00E068D9"/>
    <w:rsid w:val="00E100CA"/>
    <w:rsid w:val="00E111C3"/>
    <w:rsid w:val="00E14F6D"/>
    <w:rsid w:val="00E15CE9"/>
    <w:rsid w:val="00E17807"/>
    <w:rsid w:val="00E203DF"/>
    <w:rsid w:val="00E236B4"/>
    <w:rsid w:val="00E25E68"/>
    <w:rsid w:val="00E262F2"/>
    <w:rsid w:val="00E271AC"/>
    <w:rsid w:val="00E31E61"/>
    <w:rsid w:val="00E33FCB"/>
    <w:rsid w:val="00E34C43"/>
    <w:rsid w:val="00E41027"/>
    <w:rsid w:val="00E42317"/>
    <w:rsid w:val="00E456E3"/>
    <w:rsid w:val="00E53751"/>
    <w:rsid w:val="00E563DC"/>
    <w:rsid w:val="00E56DDD"/>
    <w:rsid w:val="00E61156"/>
    <w:rsid w:val="00E62C1B"/>
    <w:rsid w:val="00E631CF"/>
    <w:rsid w:val="00E66842"/>
    <w:rsid w:val="00E719EB"/>
    <w:rsid w:val="00E71E4A"/>
    <w:rsid w:val="00E72EC5"/>
    <w:rsid w:val="00E73F9B"/>
    <w:rsid w:val="00E8000D"/>
    <w:rsid w:val="00E817AA"/>
    <w:rsid w:val="00E817BA"/>
    <w:rsid w:val="00E81A7B"/>
    <w:rsid w:val="00E82866"/>
    <w:rsid w:val="00E9368F"/>
    <w:rsid w:val="00E938C5"/>
    <w:rsid w:val="00E93B65"/>
    <w:rsid w:val="00E946A7"/>
    <w:rsid w:val="00EA0EA8"/>
    <w:rsid w:val="00EA19DB"/>
    <w:rsid w:val="00EA69C6"/>
    <w:rsid w:val="00EA7761"/>
    <w:rsid w:val="00EB0AF3"/>
    <w:rsid w:val="00EB6996"/>
    <w:rsid w:val="00EC0446"/>
    <w:rsid w:val="00EC2D68"/>
    <w:rsid w:val="00EC5FFE"/>
    <w:rsid w:val="00ED0F51"/>
    <w:rsid w:val="00EE3E14"/>
    <w:rsid w:val="00EE4D05"/>
    <w:rsid w:val="00EE66E8"/>
    <w:rsid w:val="00EF46B1"/>
    <w:rsid w:val="00EF58AB"/>
    <w:rsid w:val="00EF5C6C"/>
    <w:rsid w:val="00EF704A"/>
    <w:rsid w:val="00EF7638"/>
    <w:rsid w:val="00F02A36"/>
    <w:rsid w:val="00F05FFE"/>
    <w:rsid w:val="00F0684A"/>
    <w:rsid w:val="00F11709"/>
    <w:rsid w:val="00F12F65"/>
    <w:rsid w:val="00F1325A"/>
    <w:rsid w:val="00F15AC6"/>
    <w:rsid w:val="00F16D1B"/>
    <w:rsid w:val="00F2136B"/>
    <w:rsid w:val="00F233C5"/>
    <w:rsid w:val="00F23FC3"/>
    <w:rsid w:val="00F240E7"/>
    <w:rsid w:val="00F3021A"/>
    <w:rsid w:val="00F30B69"/>
    <w:rsid w:val="00F32FEB"/>
    <w:rsid w:val="00F331B1"/>
    <w:rsid w:val="00F3760D"/>
    <w:rsid w:val="00F37C67"/>
    <w:rsid w:val="00F4143F"/>
    <w:rsid w:val="00F422FB"/>
    <w:rsid w:val="00F42DB8"/>
    <w:rsid w:val="00F42F79"/>
    <w:rsid w:val="00F5137D"/>
    <w:rsid w:val="00F52444"/>
    <w:rsid w:val="00F62C45"/>
    <w:rsid w:val="00F64DAE"/>
    <w:rsid w:val="00F71190"/>
    <w:rsid w:val="00F72104"/>
    <w:rsid w:val="00F735D6"/>
    <w:rsid w:val="00F7360E"/>
    <w:rsid w:val="00F769CD"/>
    <w:rsid w:val="00F76F88"/>
    <w:rsid w:val="00F7790D"/>
    <w:rsid w:val="00F8500A"/>
    <w:rsid w:val="00F85DA1"/>
    <w:rsid w:val="00F90A37"/>
    <w:rsid w:val="00F92839"/>
    <w:rsid w:val="00F96773"/>
    <w:rsid w:val="00FA162D"/>
    <w:rsid w:val="00FA341C"/>
    <w:rsid w:val="00FA36DE"/>
    <w:rsid w:val="00FA44EA"/>
    <w:rsid w:val="00FA4510"/>
    <w:rsid w:val="00FA6B35"/>
    <w:rsid w:val="00FB14AC"/>
    <w:rsid w:val="00FB53C5"/>
    <w:rsid w:val="00FC1008"/>
    <w:rsid w:val="00FC2B95"/>
    <w:rsid w:val="00FC628E"/>
    <w:rsid w:val="00FC6602"/>
    <w:rsid w:val="00FC79B1"/>
    <w:rsid w:val="00FD0E0B"/>
    <w:rsid w:val="00FD1DE9"/>
    <w:rsid w:val="00FD24C0"/>
    <w:rsid w:val="00FD27A3"/>
    <w:rsid w:val="00FD40AB"/>
    <w:rsid w:val="00FD7F49"/>
    <w:rsid w:val="00FE0176"/>
    <w:rsid w:val="00FE7BB9"/>
    <w:rsid w:val="00FE7D8A"/>
    <w:rsid w:val="00FF261F"/>
    <w:rsid w:val="00FF346A"/>
    <w:rsid w:val="0306ACFF"/>
    <w:rsid w:val="03C52115"/>
    <w:rsid w:val="0844F228"/>
    <w:rsid w:val="08E89C30"/>
    <w:rsid w:val="0E831515"/>
    <w:rsid w:val="10D518A0"/>
    <w:rsid w:val="111C6C26"/>
    <w:rsid w:val="11A3C9CC"/>
    <w:rsid w:val="16D7C532"/>
    <w:rsid w:val="16F3AAAB"/>
    <w:rsid w:val="17639DAC"/>
    <w:rsid w:val="17AA3065"/>
    <w:rsid w:val="17E54117"/>
    <w:rsid w:val="17F7DB4A"/>
    <w:rsid w:val="1812A4B8"/>
    <w:rsid w:val="184D46A4"/>
    <w:rsid w:val="1B98EF5C"/>
    <w:rsid w:val="1C957397"/>
    <w:rsid w:val="1D1EF7D1"/>
    <w:rsid w:val="2136B8A8"/>
    <w:rsid w:val="23DA7FE0"/>
    <w:rsid w:val="2469CA93"/>
    <w:rsid w:val="252DB5B3"/>
    <w:rsid w:val="278FA32C"/>
    <w:rsid w:val="2D9AE326"/>
    <w:rsid w:val="2E9736FD"/>
    <w:rsid w:val="36A95D8B"/>
    <w:rsid w:val="37DB3E08"/>
    <w:rsid w:val="39E43D19"/>
    <w:rsid w:val="3A646EFA"/>
    <w:rsid w:val="3B940C66"/>
    <w:rsid w:val="3EC9BFB4"/>
    <w:rsid w:val="3FC6420E"/>
    <w:rsid w:val="3FCC3D53"/>
    <w:rsid w:val="40D48387"/>
    <w:rsid w:val="40E619BD"/>
    <w:rsid w:val="41599F5E"/>
    <w:rsid w:val="44DADED2"/>
    <w:rsid w:val="456C9F5F"/>
    <w:rsid w:val="467298C4"/>
    <w:rsid w:val="4A9D308B"/>
    <w:rsid w:val="4BF6E095"/>
    <w:rsid w:val="4FA28F92"/>
    <w:rsid w:val="503773D4"/>
    <w:rsid w:val="504E141B"/>
    <w:rsid w:val="51EE3804"/>
    <w:rsid w:val="53E7F5C5"/>
    <w:rsid w:val="551DCF9B"/>
    <w:rsid w:val="5647C8E9"/>
    <w:rsid w:val="5686D7FB"/>
    <w:rsid w:val="569B2D4E"/>
    <w:rsid w:val="589CEDFF"/>
    <w:rsid w:val="592BB5A1"/>
    <w:rsid w:val="64169257"/>
    <w:rsid w:val="65943190"/>
    <w:rsid w:val="6611883C"/>
    <w:rsid w:val="683B93B4"/>
    <w:rsid w:val="6A945A39"/>
    <w:rsid w:val="72725166"/>
    <w:rsid w:val="752A9673"/>
    <w:rsid w:val="762180B7"/>
    <w:rsid w:val="76967F6A"/>
    <w:rsid w:val="77CA5762"/>
    <w:rsid w:val="7818483B"/>
    <w:rsid w:val="78CDC91A"/>
    <w:rsid w:val="7B0E31C4"/>
    <w:rsid w:val="7DDA7D07"/>
    <w:rsid w:val="7EB51EB9"/>
    <w:rsid w:val="7F6F64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99BA"/>
  <w15:chartTrackingRefBased/>
  <w15:docId w15:val="{EA6418AC-2799-4E8D-A2FD-89DD0AB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EB"/>
    <w:rPr>
      <w:lang w:val="en-GB"/>
    </w:rPr>
  </w:style>
  <w:style w:type="paragraph" w:styleId="Heading1">
    <w:name w:val="heading 1"/>
    <w:basedOn w:val="Normal"/>
    <w:next w:val="Normal"/>
    <w:link w:val="Heading1Char"/>
    <w:qFormat/>
    <w:rsid w:val="00D17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FarbigeListe-Akzent11"/>
    <w:next w:val="Normal"/>
    <w:link w:val="Heading2Char"/>
    <w:qFormat/>
    <w:rsid w:val="00990B3C"/>
    <w:pPr>
      <w:ind w:left="0"/>
      <w:outlineLvl w:val="1"/>
    </w:pPr>
    <w:rPr>
      <w:b/>
      <w:lang w:val="en-GB"/>
    </w:rPr>
  </w:style>
  <w:style w:type="paragraph" w:styleId="Heading3">
    <w:name w:val="heading 3"/>
    <w:basedOn w:val="Normal"/>
    <w:next w:val="Normal"/>
    <w:link w:val="Heading3Char"/>
    <w:unhideWhenUsed/>
    <w:qFormat/>
    <w:rsid w:val="003C6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C6E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C6E3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ankNormal"/>
    <w:link w:val="Heading6Char"/>
    <w:qFormat/>
    <w:rsid w:val="00990B3C"/>
    <w:pPr>
      <w:suppressAutoHyphens/>
      <w:spacing w:after="0" w:line="240" w:lineRule="auto"/>
      <w:ind w:left="1080" w:hanging="1080"/>
      <w:jc w:val="center"/>
      <w:outlineLvl w:val="5"/>
    </w:pPr>
    <w:rPr>
      <w:rFonts w:ascii="Arial" w:eastAsia="Times New Roman" w:hAnsi="Arial" w:cs="Arial"/>
      <w:b/>
      <w:smallCaps/>
      <w:sz w:val="20"/>
      <w:szCs w:val="20"/>
      <w:lang w:val="de-DE" w:eastAsia="de-DE"/>
    </w:rPr>
  </w:style>
  <w:style w:type="paragraph" w:styleId="Heading7">
    <w:name w:val="heading 7"/>
    <w:basedOn w:val="Normal"/>
    <w:next w:val="Normal"/>
    <w:link w:val="Heading7Char"/>
    <w:qFormat/>
    <w:rsid w:val="00990B3C"/>
    <w:pPr>
      <w:keepNext/>
      <w:suppressAutoHyphens/>
      <w:spacing w:after="0" w:line="240" w:lineRule="auto"/>
      <w:jc w:val="both"/>
      <w:outlineLvl w:val="6"/>
    </w:pPr>
    <w:rPr>
      <w:rFonts w:ascii="Arial" w:eastAsia="Times New Roman" w:hAnsi="Arial" w:cs="Arial"/>
      <w:b/>
      <w:bCs/>
      <w:sz w:val="20"/>
      <w:szCs w:val="20"/>
      <w:lang w:val="de-DE" w:eastAsia="de-DE"/>
    </w:rPr>
  </w:style>
  <w:style w:type="paragraph" w:styleId="Heading8">
    <w:name w:val="heading 8"/>
    <w:basedOn w:val="Normal"/>
    <w:next w:val="Normal"/>
    <w:link w:val="Heading8Char"/>
    <w:qFormat/>
    <w:rsid w:val="00990B3C"/>
    <w:pPr>
      <w:keepNext/>
      <w:suppressAutoHyphens/>
      <w:spacing w:after="0" w:line="240" w:lineRule="auto"/>
      <w:ind w:left="720" w:hanging="720"/>
      <w:jc w:val="both"/>
      <w:outlineLvl w:val="7"/>
    </w:pPr>
    <w:rPr>
      <w:rFonts w:ascii="Arial" w:eastAsia="Times New Roman" w:hAnsi="Arial" w:cs="Arial"/>
      <w:b/>
      <w:bCs/>
      <w:sz w:val="20"/>
      <w:szCs w:val="20"/>
      <w:lang w:val="de-DE" w:eastAsia="de-DE"/>
    </w:rPr>
  </w:style>
  <w:style w:type="paragraph" w:styleId="Heading9">
    <w:name w:val="heading 9"/>
    <w:basedOn w:val="Normal"/>
    <w:next w:val="Normal"/>
    <w:link w:val="Heading9Char"/>
    <w:qFormat/>
    <w:rsid w:val="00990B3C"/>
    <w:pPr>
      <w:keepNext/>
      <w:suppressAutoHyphens/>
      <w:spacing w:before="240" w:after="240" w:line="240" w:lineRule="auto"/>
      <w:jc w:val="center"/>
      <w:outlineLvl w:val="8"/>
    </w:pPr>
    <w:rPr>
      <w:rFonts w:ascii="Arial" w:eastAsia="Times New Roman" w:hAnsi="Arial" w:cs="Arial"/>
      <w:b/>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17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172DD"/>
    <w:rPr>
      <w:rFonts w:ascii="Segoe UI" w:hAnsi="Segoe UI" w:cs="Segoe UI"/>
      <w:sz w:val="18"/>
      <w:szCs w:val="18"/>
      <w:lang w:val="en-GB"/>
    </w:rPr>
  </w:style>
  <w:style w:type="character" w:customStyle="1" w:styleId="Heading1Char">
    <w:name w:val="Heading 1 Char"/>
    <w:basedOn w:val="DefaultParagraphFont"/>
    <w:link w:val="Heading1"/>
    <w:rsid w:val="00D172D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D172DD"/>
    <w:pPr>
      <w:outlineLvl w:val="9"/>
    </w:pPr>
    <w:rPr>
      <w:lang w:val="en-US"/>
    </w:rPr>
  </w:style>
  <w:style w:type="table" w:styleId="TableGrid">
    <w:name w:val="Table Grid"/>
    <w:basedOn w:val="TableNormal"/>
    <w:uiPriority w:val="39"/>
    <w:rsid w:val="00D1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 Points,References,Paragraphe à Puce,Titre1,Paragraphe de liste 1,Paragraphe de liste1,r2,Paragraphe 2,Liste couleur - Accent 12,Liste couleur - Accent 13,Premier,List Paragraph (numbered (a)),C1,Ti"/>
    <w:basedOn w:val="Normal"/>
    <w:link w:val="ListParagraphChar"/>
    <w:uiPriority w:val="34"/>
    <w:qFormat/>
    <w:rsid w:val="007E3901"/>
    <w:pPr>
      <w:suppressAutoHyphens/>
      <w:spacing w:after="0" w:line="240" w:lineRule="auto"/>
      <w:ind w:left="720"/>
      <w:contextualSpacing/>
    </w:pPr>
    <w:rPr>
      <w:rFonts w:ascii="Arial" w:eastAsia="Times New Roman" w:hAnsi="Arial" w:cs="Arial"/>
      <w:sz w:val="20"/>
      <w:szCs w:val="20"/>
      <w:lang w:val="de-DE" w:eastAsia="de-DE"/>
    </w:rPr>
  </w:style>
  <w:style w:type="paragraph" w:styleId="TOC1">
    <w:name w:val="toc 1"/>
    <w:basedOn w:val="Normal"/>
    <w:next w:val="Normal"/>
    <w:autoRedefine/>
    <w:uiPriority w:val="39"/>
    <w:unhideWhenUsed/>
    <w:qFormat/>
    <w:rsid w:val="00D83E56"/>
    <w:pPr>
      <w:tabs>
        <w:tab w:val="right" w:leader="dot" w:pos="9016"/>
      </w:tabs>
      <w:spacing w:after="100"/>
    </w:pPr>
  </w:style>
  <w:style w:type="character" w:styleId="Hyperlink">
    <w:name w:val="Hyperlink"/>
    <w:basedOn w:val="DefaultParagraphFont"/>
    <w:uiPriority w:val="99"/>
    <w:unhideWhenUsed/>
    <w:rsid w:val="00B35F62"/>
    <w:rPr>
      <w:color w:val="0563C1" w:themeColor="hyperlink"/>
      <w:u w:val="single"/>
    </w:rPr>
  </w:style>
  <w:style w:type="character" w:customStyle="1" w:styleId="Heading3Char">
    <w:name w:val="Heading 3 Char"/>
    <w:basedOn w:val="DefaultParagraphFont"/>
    <w:link w:val="Heading3"/>
    <w:rsid w:val="003C6E3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3C6E3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rsid w:val="003C6E3E"/>
    <w:rPr>
      <w:rFonts w:asciiTheme="majorHAnsi" w:eastAsiaTheme="majorEastAsia" w:hAnsiTheme="majorHAnsi" w:cstheme="majorBidi"/>
      <w:color w:val="2F5496" w:themeColor="accent1" w:themeShade="BF"/>
      <w:lang w:val="en-GB"/>
    </w:rPr>
  </w:style>
  <w:style w:type="character" w:styleId="UnresolvedMention">
    <w:name w:val="Unresolved Mention"/>
    <w:basedOn w:val="DefaultParagraphFont"/>
    <w:uiPriority w:val="99"/>
    <w:semiHidden/>
    <w:unhideWhenUsed/>
    <w:rsid w:val="000966AA"/>
    <w:rPr>
      <w:color w:val="605E5C"/>
      <w:shd w:val="clear" w:color="auto" w:fill="E1DFDD"/>
    </w:rPr>
  </w:style>
  <w:style w:type="paragraph" w:styleId="Header">
    <w:name w:val="header"/>
    <w:basedOn w:val="Normal"/>
    <w:link w:val="HeaderChar"/>
    <w:uiPriority w:val="99"/>
    <w:unhideWhenUsed/>
    <w:qFormat/>
    <w:rsid w:val="00937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0A"/>
    <w:rPr>
      <w:lang w:val="en-GB"/>
    </w:rPr>
  </w:style>
  <w:style w:type="paragraph" w:styleId="Footer">
    <w:name w:val="footer"/>
    <w:basedOn w:val="Normal"/>
    <w:link w:val="FooterChar"/>
    <w:uiPriority w:val="99"/>
    <w:unhideWhenUsed/>
    <w:qFormat/>
    <w:rsid w:val="0093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60A"/>
    <w:rPr>
      <w:lang w:val="en-GB"/>
    </w:rPr>
  </w:style>
  <w:style w:type="paragraph" w:styleId="Revision">
    <w:name w:val="Revision"/>
    <w:hidden/>
    <w:uiPriority w:val="99"/>
    <w:semiHidden/>
    <w:rsid w:val="00664BF3"/>
    <w:pPr>
      <w:spacing w:after="0" w:line="240" w:lineRule="auto"/>
    </w:pPr>
    <w:rPr>
      <w:lang w:val="en-GB"/>
    </w:rPr>
  </w:style>
  <w:style w:type="character" w:styleId="CommentReference">
    <w:name w:val="annotation reference"/>
    <w:basedOn w:val="DefaultParagraphFont"/>
    <w:uiPriority w:val="99"/>
    <w:unhideWhenUsed/>
    <w:rsid w:val="006B5267"/>
    <w:rPr>
      <w:sz w:val="16"/>
      <w:szCs w:val="16"/>
    </w:rPr>
  </w:style>
  <w:style w:type="paragraph" w:styleId="CommentText">
    <w:name w:val="annotation text"/>
    <w:basedOn w:val="Normal"/>
    <w:link w:val="CommentTextChar"/>
    <w:uiPriority w:val="99"/>
    <w:unhideWhenUsed/>
    <w:rsid w:val="006B5267"/>
    <w:pPr>
      <w:spacing w:line="240" w:lineRule="auto"/>
    </w:pPr>
    <w:rPr>
      <w:sz w:val="20"/>
      <w:szCs w:val="20"/>
    </w:rPr>
  </w:style>
  <w:style w:type="character" w:customStyle="1" w:styleId="CommentTextChar">
    <w:name w:val="Comment Text Char"/>
    <w:basedOn w:val="DefaultParagraphFont"/>
    <w:link w:val="CommentText"/>
    <w:uiPriority w:val="99"/>
    <w:rsid w:val="006B5267"/>
    <w:rPr>
      <w:sz w:val="20"/>
      <w:szCs w:val="20"/>
      <w:lang w:val="en-GB"/>
    </w:rPr>
  </w:style>
  <w:style w:type="paragraph" w:styleId="CommentSubject">
    <w:name w:val="annotation subject"/>
    <w:basedOn w:val="CommentText"/>
    <w:next w:val="CommentText"/>
    <w:link w:val="CommentSubjectChar"/>
    <w:unhideWhenUsed/>
    <w:rsid w:val="006B5267"/>
    <w:rPr>
      <w:b/>
      <w:bCs/>
    </w:rPr>
  </w:style>
  <w:style w:type="character" w:customStyle="1" w:styleId="CommentSubjectChar">
    <w:name w:val="Comment Subject Char"/>
    <w:basedOn w:val="CommentTextChar"/>
    <w:link w:val="CommentSubject"/>
    <w:rsid w:val="006B5267"/>
    <w:rPr>
      <w:b/>
      <w:bCs/>
      <w:sz w:val="20"/>
      <w:szCs w:val="20"/>
      <w:lang w:val="en-GB"/>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Footnote,single space"/>
    <w:basedOn w:val="Normal"/>
    <w:next w:val="Normal"/>
    <w:link w:val="FootnoteTextChar"/>
    <w:qFormat/>
    <w:rsid w:val="0005225B"/>
    <w:pPr>
      <w:spacing w:after="120" w:line="240" w:lineRule="auto"/>
      <w:ind w:left="170" w:hanging="170"/>
      <w:jc w:val="both"/>
    </w:pPr>
    <w:rPr>
      <w:rFonts w:ascii="Arial" w:eastAsia="SimSun" w:hAnsi="Arial" w:cs="Simplified Arabic"/>
      <w:sz w:val="18"/>
      <w:szCs w:val="20"/>
      <w:lang w:val="x-none" w:eastAsia="x-none" w:bidi="ar-AE"/>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05225B"/>
    <w:rPr>
      <w:rFonts w:ascii="Arial" w:eastAsia="SimSun" w:hAnsi="Arial" w:cs="Simplified Arabic"/>
      <w:sz w:val="18"/>
      <w:szCs w:val="20"/>
      <w:lang w:val="x-none" w:eastAsia="x-none" w:bidi="ar-AE"/>
    </w:rPr>
  </w:style>
  <w:style w:type="character" w:styleId="FootnoteReference">
    <w:name w:val="footnote reference"/>
    <w:aliases w:val="callout"/>
    <w:rsid w:val="0005225B"/>
    <w:rPr>
      <w:rFonts w:ascii="Arial" w:eastAsia="SimSun" w:hAnsi="Arial" w:cs="Simplified Arabic"/>
      <w:sz w:val="18"/>
      <w:szCs w:val="18"/>
      <w:vertAlign w:val="superscript"/>
      <w:lang w:bidi="ar-AE"/>
    </w:rPr>
  </w:style>
  <w:style w:type="paragraph" w:styleId="BodyText2">
    <w:name w:val="Body Text 2"/>
    <w:basedOn w:val="Normal"/>
    <w:link w:val="BodyText2Char"/>
    <w:qFormat/>
    <w:rsid w:val="0005225B"/>
    <w:pPr>
      <w:spacing w:after="240" w:line="240" w:lineRule="auto"/>
      <w:ind w:left="1440"/>
      <w:jc w:val="both"/>
    </w:pPr>
    <w:rPr>
      <w:rFonts w:ascii="Times New Roman" w:eastAsia="SimSun" w:hAnsi="Times New Roman" w:cs="Simplified Arabic"/>
      <w:sz w:val="24"/>
      <w:szCs w:val="24"/>
      <w:lang w:val="x-none" w:eastAsia="en-GB" w:bidi="ar-AE"/>
    </w:rPr>
  </w:style>
  <w:style w:type="character" w:customStyle="1" w:styleId="BodyText2Char">
    <w:name w:val="Body Text 2 Char"/>
    <w:basedOn w:val="DefaultParagraphFont"/>
    <w:link w:val="BodyText2"/>
    <w:rsid w:val="0005225B"/>
    <w:rPr>
      <w:rFonts w:ascii="Times New Roman" w:eastAsia="SimSun" w:hAnsi="Times New Roman" w:cs="Simplified Arabic"/>
      <w:sz w:val="24"/>
      <w:szCs w:val="24"/>
      <w:lang w:val="x-none" w:eastAsia="en-GB" w:bidi="ar-AE"/>
    </w:rPr>
  </w:style>
  <w:style w:type="paragraph" w:customStyle="1" w:styleId="Titel2">
    <w:name w:val="Titel2"/>
    <w:basedOn w:val="TOC1"/>
    <w:link w:val="Titel2Zchn"/>
    <w:qFormat/>
    <w:rsid w:val="0005225B"/>
    <w:pPr>
      <w:tabs>
        <w:tab w:val="clear" w:pos="9016"/>
        <w:tab w:val="right" w:leader="dot" w:pos="9000"/>
      </w:tabs>
      <w:suppressAutoHyphens/>
      <w:spacing w:before="240" w:after="0" w:line="240" w:lineRule="auto"/>
      <w:ind w:left="720" w:right="720" w:hanging="720"/>
      <w:jc w:val="center"/>
    </w:pPr>
    <w:rPr>
      <w:rFonts w:ascii="Arial" w:eastAsia="Times New Roman" w:hAnsi="Arial" w:cs="Times New Roman"/>
      <w:b/>
      <w:sz w:val="32"/>
      <w:szCs w:val="20"/>
      <w:u w:color="000000"/>
    </w:rPr>
  </w:style>
  <w:style w:type="character" w:customStyle="1" w:styleId="Titel2Zchn">
    <w:name w:val="Titel2 Zchn"/>
    <w:basedOn w:val="DefaultParagraphFont"/>
    <w:link w:val="Titel2"/>
    <w:rsid w:val="0005225B"/>
    <w:rPr>
      <w:rFonts w:ascii="Arial" w:eastAsia="Times New Roman" w:hAnsi="Arial" w:cs="Times New Roman"/>
      <w:b/>
      <w:sz w:val="32"/>
      <w:szCs w:val="20"/>
      <w:u w:color="000000"/>
      <w:lang w:val="en-GB"/>
    </w:rPr>
  </w:style>
  <w:style w:type="table" w:customStyle="1" w:styleId="Tabellenraster3">
    <w:name w:val="Tabellenraster3"/>
    <w:basedOn w:val="TableNormal"/>
    <w:next w:val="TableGrid"/>
    <w:uiPriority w:val="59"/>
    <w:rsid w:val="00D17D0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TableNormal"/>
    <w:next w:val="TableGrid"/>
    <w:rsid w:val="002F5AA5"/>
    <w:pPr>
      <w:widowControl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0B3C"/>
    <w:rPr>
      <w:rFonts w:ascii="Arial" w:eastAsia="Times New Roman" w:hAnsi="Arial" w:cs="Arial"/>
      <w:b/>
      <w:sz w:val="20"/>
      <w:szCs w:val="20"/>
      <w:lang w:val="en-GB" w:eastAsia="de-DE"/>
    </w:rPr>
  </w:style>
  <w:style w:type="character" w:customStyle="1" w:styleId="Heading6Char">
    <w:name w:val="Heading 6 Char"/>
    <w:basedOn w:val="DefaultParagraphFont"/>
    <w:link w:val="Heading6"/>
    <w:rsid w:val="00990B3C"/>
    <w:rPr>
      <w:rFonts w:ascii="Arial" w:eastAsia="Times New Roman" w:hAnsi="Arial" w:cs="Arial"/>
      <w:b/>
      <w:smallCaps/>
      <w:sz w:val="20"/>
      <w:szCs w:val="20"/>
      <w:lang w:val="de-DE" w:eastAsia="de-DE"/>
    </w:rPr>
  </w:style>
  <w:style w:type="character" w:customStyle="1" w:styleId="Heading7Char">
    <w:name w:val="Heading 7 Char"/>
    <w:basedOn w:val="DefaultParagraphFont"/>
    <w:link w:val="Heading7"/>
    <w:rsid w:val="00990B3C"/>
    <w:rPr>
      <w:rFonts w:ascii="Arial" w:eastAsia="Times New Roman" w:hAnsi="Arial" w:cs="Arial"/>
      <w:b/>
      <w:bCs/>
      <w:sz w:val="20"/>
      <w:szCs w:val="20"/>
      <w:lang w:val="de-DE" w:eastAsia="de-DE"/>
    </w:rPr>
  </w:style>
  <w:style w:type="character" w:customStyle="1" w:styleId="Heading8Char">
    <w:name w:val="Heading 8 Char"/>
    <w:basedOn w:val="DefaultParagraphFont"/>
    <w:link w:val="Heading8"/>
    <w:rsid w:val="00990B3C"/>
    <w:rPr>
      <w:rFonts w:ascii="Arial" w:eastAsia="Times New Roman" w:hAnsi="Arial" w:cs="Arial"/>
      <w:b/>
      <w:bCs/>
      <w:sz w:val="20"/>
      <w:szCs w:val="20"/>
      <w:lang w:val="de-DE" w:eastAsia="de-DE"/>
    </w:rPr>
  </w:style>
  <w:style w:type="character" w:customStyle="1" w:styleId="Heading9Char">
    <w:name w:val="Heading 9 Char"/>
    <w:basedOn w:val="DefaultParagraphFont"/>
    <w:link w:val="Heading9"/>
    <w:rsid w:val="00990B3C"/>
    <w:rPr>
      <w:rFonts w:ascii="Arial" w:eastAsia="Times New Roman" w:hAnsi="Arial" w:cs="Arial"/>
      <w:b/>
      <w:sz w:val="28"/>
      <w:szCs w:val="20"/>
      <w:lang w:val="en-GB" w:eastAsia="de-DE"/>
    </w:rPr>
  </w:style>
  <w:style w:type="character" w:customStyle="1" w:styleId="WW8Num1z0">
    <w:name w:val="WW8Num1z0"/>
    <w:rsid w:val="00990B3C"/>
    <w:rPr>
      <w:rFonts w:ascii="Symbol" w:hAnsi="Symbol" w:cs="Symbol"/>
      <w:color w:val="auto"/>
    </w:rPr>
  </w:style>
  <w:style w:type="character" w:customStyle="1" w:styleId="WW8Num2z0">
    <w:name w:val="WW8Num2z0"/>
    <w:rsid w:val="00990B3C"/>
    <w:rPr>
      <w:rFonts w:ascii="Calibri" w:hAnsi="Calibri" w:cs="Times New Roman"/>
      <w:i/>
      <w:iCs/>
      <w:lang w:val="en-GB"/>
    </w:rPr>
  </w:style>
  <w:style w:type="character" w:customStyle="1" w:styleId="WW8Num3z0">
    <w:name w:val="WW8Num3z0"/>
    <w:rsid w:val="00990B3C"/>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990B3C"/>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sid w:val="00990B3C"/>
    <w:rPr>
      <w:rFonts w:hint="default"/>
    </w:rPr>
  </w:style>
  <w:style w:type="character" w:customStyle="1" w:styleId="WW8Num4z0">
    <w:name w:val="WW8Num4z0"/>
    <w:rsid w:val="00990B3C"/>
    <w:rPr>
      <w:rFonts w:ascii="Calibri" w:hAnsi="Calibri" w:cs="Calibri" w:hint="default"/>
    </w:rPr>
  </w:style>
  <w:style w:type="character" w:customStyle="1" w:styleId="WW8Num4z1">
    <w:name w:val="WW8Num4z1"/>
    <w:rsid w:val="00990B3C"/>
    <w:rPr>
      <w:rFonts w:ascii="Courier New" w:hAnsi="Courier New" w:cs="Courier New" w:hint="default"/>
    </w:rPr>
  </w:style>
  <w:style w:type="character" w:customStyle="1" w:styleId="WW8Num4z2">
    <w:name w:val="WW8Num4z2"/>
    <w:rsid w:val="00990B3C"/>
    <w:rPr>
      <w:rFonts w:ascii="Wingdings" w:hAnsi="Wingdings" w:cs="Wingdings" w:hint="default"/>
    </w:rPr>
  </w:style>
  <w:style w:type="character" w:customStyle="1" w:styleId="WW8Num4z3">
    <w:name w:val="WW8Num4z3"/>
    <w:rsid w:val="00990B3C"/>
    <w:rPr>
      <w:rFonts w:ascii="Symbol" w:hAnsi="Symbol" w:cs="Symbol" w:hint="default"/>
    </w:rPr>
  </w:style>
  <w:style w:type="character" w:customStyle="1" w:styleId="WW8Num5z0">
    <w:name w:val="WW8Num5z0"/>
    <w:rsid w:val="00990B3C"/>
    <w:rPr>
      <w:rFonts w:ascii="Calibri" w:hAnsi="Calibri" w:cs="Calibri" w:hint="default"/>
      <w:szCs w:val="24"/>
      <w:lang w:val="en-GB"/>
    </w:rPr>
  </w:style>
  <w:style w:type="character" w:customStyle="1" w:styleId="WW8Num5z1">
    <w:name w:val="WW8Num5z1"/>
    <w:rsid w:val="00990B3C"/>
  </w:style>
  <w:style w:type="character" w:customStyle="1" w:styleId="WW8Num5z2">
    <w:name w:val="WW8Num5z2"/>
    <w:rsid w:val="00990B3C"/>
  </w:style>
  <w:style w:type="character" w:customStyle="1" w:styleId="WW8Num5z3">
    <w:name w:val="WW8Num5z3"/>
    <w:rsid w:val="00990B3C"/>
  </w:style>
  <w:style w:type="character" w:customStyle="1" w:styleId="WW8Num5z4">
    <w:name w:val="WW8Num5z4"/>
    <w:rsid w:val="00990B3C"/>
  </w:style>
  <w:style w:type="character" w:customStyle="1" w:styleId="WW8Num5z5">
    <w:name w:val="WW8Num5z5"/>
    <w:rsid w:val="00990B3C"/>
  </w:style>
  <w:style w:type="character" w:customStyle="1" w:styleId="WW8Num5z6">
    <w:name w:val="WW8Num5z6"/>
    <w:rsid w:val="00990B3C"/>
  </w:style>
  <w:style w:type="character" w:customStyle="1" w:styleId="WW8Num5z7">
    <w:name w:val="WW8Num5z7"/>
    <w:rsid w:val="00990B3C"/>
  </w:style>
  <w:style w:type="character" w:customStyle="1" w:styleId="WW8Num5z8">
    <w:name w:val="WW8Num5z8"/>
    <w:rsid w:val="00990B3C"/>
  </w:style>
  <w:style w:type="character" w:customStyle="1" w:styleId="WW8Num6z0">
    <w:name w:val="WW8Num6z0"/>
    <w:rsid w:val="00990B3C"/>
    <w:rPr>
      <w:rFonts w:ascii="Symbol" w:hAnsi="Symbol" w:cs="Symbol" w:hint="default"/>
    </w:rPr>
  </w:style>
  <w:style w:type="character" w:customStyle="1" w:styleId="WW8Num6z1">
    <w:name w:val="WW8Num6z1"/>
    <w:rsid w:val="00990B3C"/>
    <w:rPr>
      <w:rFonts w:ascii="Courier New" w:hAnsi="Courier New" w:cs="Courier New" w:hint="default"/>
    </w:rPr>
  </w:style>
  <w:style w:type="character" w:customStyle="1" w:styleId="WW8Num6z2">
    <w:name w:val="WW8Num6z2"/>
    <w:rsid w:val="00990B3C"/>
    <w:rPr>
      <w:rFonts w:ascii="Wingdings" w:hAnsi="Wingdings" w:cs="Wingdings" w:hint="default"/>
    </w:rPr>
  </w:style>
  <w:style w:type="character" w:customStyle="1" w:styleId="WW8Num7z0">
    <w:name w:val="WW8Num7z0"/>
    <w:rsid w:val="00990B3C"/>
    <w:rPr>
      <w:rFonts w:ascii="Calibri" w:hAnsi="Calibri" w:cs="Calibri" w:hint="default"/>
      <w:b/>
      <w:i w:val="0"/>
    </w:rPr>
  </w:style>
  <w:style w:type="character" w:customStyle="1" w:styleId="WW8Num7z1">
    <w:name w:val="WW8Num7z1"/>
    <w:rsid w:val="00990B3C"/>
    <w:rPr>
      <w:rFonts w:ascii="Times New Roman" w:hAnsi="Times New Roman" w:cs="Times New Roman" w:hint="default"/>
      <w:b w:val="0"/>
      <w:color w:val="auto"/>
      <w:sz w:val="24"/>
      <w:szCs w:val="24"/>
    </w:rPr>
  </w:style>
  <w:style w:type="character" w:customStyle="1" w:styleId="WW8Num7z2">
    <w:name w:val="WW8Num7z2"/>
    <w:rsid w:val="00990B3C"/>
    <w:rPr>
      <w:rFonts w:cs="Times New Roman" w:hint="default"/>
    </w:rPr>
  </w:style>
  <w:style w:type="character" w:customStyle="1" w:styleId="WW8Num8z0">
    <w:name w:val="WW8Num8z0"/>
    <w:rsid w:val="00990B3C"/>
  </w:style>
  <w:style w:type="character" w:customStyle="1" w:styleId="WW8Num8z1">
    <w:name w:val="WW8Num8z1"/>
    <w:rsid w:val="00990B3C"/>
  </w:style>
  <w:style w:type="character" w:customStyle="1" w:styleId="WW8Num8z2">
    <w:name w:val="WW8Num8z2"/>
    <w:rsid w:val="00990B3C"/>
  </w:style>
  <w:style w:type="character" w:customStyle="1" w:styleId="WW8Num8z3">
    <w:name w:val="WW8Num8z3"/>
    <w:rsid w:val="00990B3C"/>
  </w:style>
  <w:style w:type="character" w:customStyle="1" w:styleId="WW8Num8z4">
    <w:name w:val="WW8Num8z4"/>
    <w:rsid w:val="00990B3C"/>
  </w:style>
  <w:style w:type="character" w:customStyle="1" w:styleId="WW8Num8z5">
    <w:name w:val="WW8Num8z5"/>
    <w:rsid w:val="00990B3C"/>
  </w:style>
  <w:style w:type="character" w:customStyle="1" w:styleId="WW8Num8z6">
    <w:name w:val="WW8Num8z6"/>
    <w:rsid w:val="00990B3C"/>
  </w:style>
  <w:style w:type="character" w:customStyle="1" w:styleId="WW8Num8z7">
    <w:name w:val="WW8Num8z7"/>
    <w:rsid w:val="00990B3C"/>
  </w:style>
  <w:style w:type="character" w:customStyle="1" w:styleId="WW8Num8z8">
    <w:name w:val="WW8Num8z8"/>
    <w:rsid w:val="00990B3C"/>
  </w:style>
  <w:style w:type="character" w:customStyle="1" w:styleId="WW8Num9z0">
    <w:name w:val="WW8Num9z0"/>
    <w:rsid w:val="00990B3C"/>
    <w:rPr>
      <w:rFonts w:cs="Times New Roman" w:hint="default"/>
      <w:b/>
      <w:sz w:val="24"/>
      <w:szCs w:val="24"/>
    </w:rPr>
  </w:style>
  <w:style w:type="character" w:customStyle="1" w:styleId="WW8Num9z1">
    <w:name w:val="WW8Num9z1"/>
    <w:rsid w:val="00990B3C"/>
    <w:rPr>
      <w:rFonts w:ascii="Calibri" w:hAnsi="Calibri" w:cs="Times New Roman" w:hint="default"/>
      <w:i w:val="0"/>
      <w:sz w:val="24"/>
      <w:lang w:val="en-GB"/>
    </w:rPr>
  </w:style>
  <w:style w:type="character" w:customStyle="1" w:styleId="WW8Num9z2">
    <w:name w:val="WW8Num9z2"/>
    <w:rsid w:val="00990B3C"/>
    <w:rPr>
      <w:rFonts w:ascii="Calibri" w:hAnsi="Calibri" w:cs="Times New Roman" w:hint="default"/>
      <w:sz w:val="24"/>
      <w:lang w:val="en-GB"/>
    </w:rPr>
  </w:style>
  <w:style w:type="character" w:customStyle="1" w:styleId="WW8Num10z0">
    <w:name w:val="WW8Num10z0"/>
    <w:rsid w:val="00990B3C"/>
    <w:rPr>
      <w:rFonts w:ascii="Calibri" w:hAnsi="Calibri" w:cs="Times New Roman" w:hint="default"/>
    </w:rPr>
  </w:style>
  <w:style w:type="character" w:customStyle="1" w:styleId="WW8Num11z0">
    <w:name w:val="WW8Num11z0"/>
    <w:rsid w:val="00990B3C"/>
    <w:rPr>
      <w:rFonts w:ascii="Calibri" w:hAnsi="Calibri" w:cs="Times New Roman" w:hint="default"/>
    </w:rPr>
  </w:style>
  <w:style w:type="character" w:customStyle="1" w:styleId="WW8Num12z0">
    <w:name w:val="WW8Num12z0"/>
    <w:rsid w:val="00990B3C"/>
  </w:style>
  <w:style w:type="character" w:customStyle="1" w:styleId="WW8Num12z1">
    <w:name w:val="WW8Num12z1"/>
    <w:rsid w:val="00990B3C"/>
  </w:style>
  <w:style w:type="character" w:customStyle="1" w:styleId="WW8Num12z2">
    <w:name w:val="WW8Num12z2"/>
    <w:rsid w:val="00990B3C"/>
  </w:style>
  <w:style w:type="character" w:customStyle="1" w:styleId="WW8Num12z3">
    <w:name w:val="WW8Num12z3"/>
    <w:rsid w:val="00990B3C"/>
  </w:style>
  <w:style w:type="character" w:customStyle="1" w:styleId="WW8Num12z4">
    <w:name w:val="WW8Num12z4"/>
    <w:rsid w:val="00990B3C"/>
  </w:style>
  <w:style w:type="character" w:customStyle="1" w:styleId="WW8Num12z5">
    <w:name w:val="WW8Num12z5"/>
    <w:rsid w:val="00990B3C"/>
  </w:style>
  <w:style w:type="character" w:customStyle="1" w:styleId="WW8Num12z6">
    <w:name w:val="WW8Num12z6"/>
    <w:rsid w:val="00990B3C"/>
  </w:style>
  <w:style w:type="character" w:customStyle="1" w:styleId="WW8Num12z7">
    <w:name w:val="WW8Num12z7"/>
    <w:rsid w:val="00990B3C"/>
  </w:style>
  <w:style w:type="character" w:customStyle="1" w:styleId="WW8Num12z8">
    <w:name w:val="WW8Num12z8"/>
    <w:rsid w:val="00990B3C"/>
  </w:style>
  <w:style w:type="character" w:customStyle="1" w:styleId="WW8Num13z0">
    <w:name w:val="WW8Num13z0"/>
    <w:rsid w:val="00990B3C"/>
    <w:rPr>
      <w:rFonts w:cs="Times New Roman"/>
      <w:b/>
      <w:i w:val="0"/>
    </w:rPr>
  </w:style>
  <w:style w:type="character" w:customStyle="1" w:styleId="WW8Num13z1">
    <w:name w:val="WW8Num13z1"/>
    <w:rsid w:val="00990B3C"/>
    <w:rPr>
      <w:rFonts w:ascii="Times New Roman" w:eastAsia="Times New Roman" w:hAnsi="Times New Roman" w:cs="Times New Roman"/>
    </w:rPr>
  </w:style>
  <w:style w:type="character" w:customStyle="1" w:styleId="WW8Num13z2">
    <w:name w:val="WW8Num13z2"/>
    <w:rsid w:val="00990B3C"/>
    <w:rPr>
      <w:rFonts w:cs="Times New Roman"/>
      <w:b w:val="0"/>
      <w:i w:val="0"/>
    </w:rPr>
  </w:style>
  <w:style w:type="character" w:customStyle="1" w:styleId="WW8Num13z3">
    <w:name w:val="WW8Num13z3"/>
    <w:rsid w:val="00990B3C"/>
    <w:rPr>
      <w:rFonts w:cs="Times New Roman"/>
    </w:rPr>
  </w:style>
  <w:style w:type="character" w:customStyle="1" w:styleId="WW8Num14z0">
    <w:name w:val="WW8Num14z0"/>
    <w:rsid w:val="00990B3C"/>
    <w:rPr>
      <w:rFonts w:ascii="Calibri" w:hAnsi="Calibri" w:cs="Calibri" w:hint="default"/>
      <w:lang w:val="en-GB"/>
    </w:rPr>
  </w:style>
  <w:style w:type="character" w:customStyle="1" w:styleId="WW8Num14z1">
    <w:name w:val="WW8Num14z1"/>
    <w:rsid w:val="00990B3C"/>
  </w:style>
  <w:style w:type="character" w:customStyle="1" w:styleId="WW8Num14z2">
    <w:name w:val="WW8Num14z2"/>
    <w:rsid w:val="00990B3C"/>
  </w:style>
  <w:style w:type="character" w:customStyle="1" w:styleId="WW8Num14z3">
    <w:name w:val="WW8Num14z3"/>
    <w:rsid w:val="00990B3C"/>
  </w:style>
  <w:style w:type="character" w:customStyle="1" w:styleId="WW8Num14z4">
    <w:name w:val="WW8Num14z4"/>
    <w:rsid w:val="00990B3C"/>
  </w:style>
  <w:style w:type="character" w:customStyle="1" w:styleId="WW8Num14z5">
    <w:name w:val="WW8Num14z5"/>
    <w:rsid w:val="00990B3C"/>
  </w:style>
  <w:style w:type="character" w:customStyle="1" w:styleId="WW8Num14z6">
    <w:name w:val="WW8Num14z6"/>
    <w:rsid w:val="00990B3C"/>
  </w:style>
  <w:style w:type="character" w:customStyle="1" w:styleId="WW8Num14z7">
    <w:name w:val="WW8Num14z7"/>
    <w:rsid w:val="00990B3C"/>
  </w:style>
  <w:style w:type="character" w:customStyle="1" w:styleId="WW8Num14z8">
    <w:name w:val="WW8Num14z8"/>
    <w:rsid w:val="00990B3C"/>
  </w:style>
  <w:style w:type="character" w:customStyle="1" w:styleId="WW8Num15z0">
    <w:name w:val="WW8Num15z0"/>
    <w:rsid w:val="00990B3C"/>
    <w:rPr>
      <w:rFonts w:ascii="Calibri" w:hAnsi="Calibri" w:cs="Calibri"/>
    </w:rPr>
  </w:style>
  <w:style w:type="character" w:customStyle="1" w:styleId="WW8Num15z1">
    <w:name w:val="WW8Num15z1"/>
    <w:rsid w:val="00990B3C"/>
    <w:rPr>
      <w:rFonts w:cs="Times New Roman"/>
    </w:rPr>
  </w:style>
  <w:style w:type="character" w:customStyle="1" w:styleId="WW8Num16z0">
    <w:name w:val="WW8Num16z0"/>
    <w:rsid w:val="00990B3C"/>
    <w:rPr>
      <w:rFonts w:ascii="Calibri" w:hAnsi="Calibri" w:cs="Times New Roman"/>
      <w:i w:val="0"/>
      <w:lang w:val="en-GB"/>
    </w:rPr>
  </w:style>
  <w:style w:type="character" w:customStyle="1" w:styleId="WW8Num16z1">
    <w:name w:val="WW8Num16z1"/>
    <w:rsid w:val="00990B3C"/>
    <w:rPr>
      <w:rFonts w:ascii="Calibri" w:hAnsi="Calibri" w:cs="Times New Roman" w:hint="default"/>
      <w:lang w:val="en-GB"/>
    </w:rPr>
  </w:style>
  <w:style w:type="character" w:customStyle="1" w:styleId="WW8Num16z2">
    <w:name w:val="WW8Num16z2"/>
    <w:rsid w:val="00990B3C"/>
    <w:rPr>
      <w:rFonts w:cs="Times New Roman"/>
    </w:rPr>
  </w:style>
  <w:style w:type="character" w:customStyle="1" w:styleId="WW8Num17z0">
    <w:name w:val="WW8Num17z0"/>
    <w:rsid w:val="00990B3C"/>
    <w:rPr>
      <w:rFonts w:ascii="Calibri" w:hAnsi="Calibri" w:cs="Times New Roman" w:hint="default"/>
      <w:lang w:val="en-GB"/>
    </w:rPr>
  </w:style>
  <w:style w:type="character" w:customStyle="1" w:styleId="WW8Num18z0">
    <w:name w:val="WW8Num18z0"/>
    <w:rsid w:val="00990B3C"/>
    <w:rPr>
      <w:rFonts w:hint="default"/>
    </w:rPr>
  </w:style>
  <w:style w:type="character" w:customStyle="1" w:styleId="WW8Num19z0">
    <w:name w:val="WW8Num19z0"/>
    <w:rsid w:val="00990B3C"/>
    <w:rPr>
      <w:rFonts w:ascii="Times New Roman" w:hAnsi="Times New Roman" w:cs="Times New Roman" w:hint="default"/>
      <w:sz w:val="24"/>
      <w:szCs w:val="24"/>
    </w:rPr>
  </w:style>
  <w:style w:type="character" w:customStyle="1" w:styleId="WW8Num19z1">
    <w:name w:val="WW8Num19z1"/>
    <w:rsid w:val="00990B3C"/>
  </w:style>
  <w:style w:type="character" w:customStyle="1" w:styleId="WW8Num19z2">
    <w:name w:val="WW8Num19z2"/>
    <w:rsid w:val="00990B3C"/>
  </w:style>
  <w:style w:type="character" w:customStyle="1" w:styleId="WW8Num19z3">
    <w:name w:val="WW8Num19z3"/>
    <w:rsid w:val="00990B3C"/>
  </w:style>
  <w:style w:type="character" w:customStyle="1" w:styleId="WW8Num19z4">
    <w:name w:val="WW8Num19z4"/>
    <w:rsid w:val="00990B3C"/>
  </w:style>
  <w:style w:type="character" w:customStyle="1" w:styleId="WW8Num19z5">
    <w:name w:val="WW8Num19z5"/>
    <w:rsid w:val="00990B3C"/>
  </w:style>
  <w:style w:type="character" w:customStyle="1" w:styleId="WW8Num19z6">
    <w:name w:val="WW8Num19z6"/>
    <w:rsid w:val="00990B3C"/>
  </w:style>
  <w:style w:type="character" w:customStyle="1" w:styleId="WW8Num19z7">
    <w:name w:val="WW8Num19z7"/>
    <w:rsid w:val="00990B3C"/>
  </w:style>
  <w:style w:type="character" w:customStyle="1" w:styleId="WW8Num19z8">
    <w:name w:val="WW8Num19z8"/>
    <w:rsid w:val="00990B3C"/>
  </w:style>
  <w:style w:type="character" w:customStyle="1" w:styleId="WW8Num20z0">
    <w:name w:val="WW8Num20z0"/>
    <w:rsid w:val="00990B3C"/>
    <w:rPr>
      <w:rFonts w:ascii="Calibri" w:hAnsi="Calibri" w:cs="Times New Roman" w:hint="default"/>
      <w:lang w:val="en-GB"/>
    </w:rPr>
  </w:style>
  <w:style w:type="character" w:customStyle="1" w:styleId="WW8Num21z0">
    <w:name w:val="WW8Num21z0"/>
    <w:rsid w:val="00990B3C"/>
    <w:rPr>
      <w:rFonts w:ascii="Times New Roman" w:eastAsia="Times New Roman" w:hAnsi="Times New Roman" w:cs="Times New Roman" w:hint="default"/>
      <w:i/>
    </w:rPr>
  </w:style>
  <w:style w:type="character" w:customStyle="1" w:styleId="WW8Num21z1">
    <w:name w:val="WW8Num21z1"/>
    <w:rsid w:val="00990B3C"/>
    <w:rPr>
      <w:rFonts w:ascii="Courier New" w:hAnsi="Courier New" w:cs="Courier New" w:hint="default"/>
    </w:rPr>
  </w:style>
  <w:style w:type="character" w:customStyle="1" w:styleId="WW8Num21z2">
    <w:name w:val="WW8Num21z2"/>
    <w:rsid w:val="00990B3C"/>
    <w:rPr>
      <w:rFonts w:ascii="Wingdings" w:hAnsi="Wingdings" w:cs="Wingdings" w:hint="default"/>
    </w:rPr>
  </w:style>
  <w:style w:type="character" w:customStyle="1" w:styleId="WW8Num21z3">
    <w:name w:val="WW8Num21z3"/>
    <w:rsid w:val="00990B3C"/>
    <w:rPr>
      <w:rFonts w:ascii="Symbol" w:hAnsi="Symbol" w:cs="Symbol" w:hint="default"/>
    </w:rPr>
  </w:style>
  <w:style w:type="character" w:customStyle="1" w:styleId="WW8Num22z0">
    <w:name w:val="WW8Num22z0"/>
    <w:rsid w:val="00990B3C"/>
    <w:rPr>
      <w:rFonts w:ascii="Calibri" w:hAnsi="Calibri" w:cs="Times New Roman" w:hint="default"/>
      <w:lang w:val="en-GB"/>
    </w:rPr>
  </w:style>
  <w:style w:type="character" w:customStyle="1" w:styleId="WW8Num23z0">
    <w:name w:val="WW8Num23z0"/>
    <w:rsid w:val="00990B3C"/>
  </w:style>
  <w:style w:type="character" w:customStyle="1" w:styleId="WW8Num23z1">
    <w:name w:val="WW8Num23z1"/>
    <w:rsid w:val="00990B3C"/>
  </w:style>
  <w:style w:type="character" w:customStyle="1" w:styleId="WW8Num23z2">
    <w:name w:val="WW8Num23z2"/>
    <w:rsid w:val="00990B3C"/>
  </w:style>
  <w:style w:type="character" w:customStyle="1" w:styleId="WW8Num23z3">
    <w:name w:val="WW8Num23z3"/>
    <w:rsid w:val="00990B3C"/>
  </w:style>
  <w:style w:type="character" w:customStyle="1" w:styleId="WW8Num23z4">
    <w:name w:val="WW8Num23z4"/>
    <w:rsid w:val="00990B3C"/>
  </w:style>
  <w:style w:type="character" w:customStyle="1" w:styleId="WW8Num23z5">
    <w:name w:val="WW8Num23z5"/>
    <w:rsid w:val="00990B3C"/>
  </w:style>
  <w:style w:type="character" w:customStyle="1" w:styleId="WW8Num23z6">
    <w:name w:val="WW8Num23z6"/>
    <w:rsid w:val="00990B3C"/>
  </w:style>
  <w:style w:type="character" w:customStyle="1" w:styleId="WW8Num23z7">
    <w:name w:val="WW8Num23z7"/>
    <w:rsid w:val="00990B3C"/>
  </w:style>
  <w:style w:type="character" w:customStyle="1" w:styleId="WW8Num23z8">
    <w:name w:val="WW8Num23z8"/>
    <w:rsid w:val="00990B3C"/>
  </w:style>
  <w:style w:type="character" w:customStyle="1" w:styleId="WW8Num24z0">
    <w:name w:val="WW8Num24z0"/>
    <w:rsid w:val="00990B3C"/>
    <w:rPr>
      <w:rFonts w:ascii="Symbol" w:hAnsi="Symbol" w:cs="Symbol" w:hint="default"/>
    </w:rPr>
  </w:style>
  <w:style w:type="character" w:customStyle="1" w:styleId="WW8Num24z1">
    <w:name w:val="WW8Num24z1"/>
    <w:rsid w:val="00990B3C"/>
    <w:rPr>
      <w:rFonts w:ascii="Courier New" w:hAnsi="Courier New" w:cs="Courier New" w:hint="default"/>
    </w:rPr>
  </w:style>
  <w:style w:type="character" w:customStyle="1" w:styleId="WW8Num24z2">
    <w:name w:val="WW8Num24z2"/>
    <w:rsid w:val="00990B3C"/>
    <w:rPr>
      <w:rFonts w:ascii="Wingdings" w:hAnsi="Wingdings" w:cs="Wingdings" w:hint="default"/>
    </w:rPr>
  </w:style>
  <w:style w:type="character" w:customStyle="1" w:styleId="WW8Num25z0">
    <w:name w:val="WW8Num25z0"/>
    <w:rsid w:val="00990B3C"/>
    <w:rPr>
      <w:rFonts w:hint="default"/>
      <w:i/>
    </w:rPr>
  </w:style>
  <w:style w:type="character" w:customStyle="1" w:styleId="WW8Num25z1">
    <w:name w:val="WW8Num25z1"/>
    <w:rsid w:val="00990B3C"/>
  </w:style>
  <w:style w:type="character" w:customStyle="1" w:styleId="WW8Num25z2">
    <w:name w:val="WW8Num25z2"/>
    <w:rsid w:val="00990B3C"/>
  </w:style>
  <w:style w:type="character" w:customStyle="1" w:styleId="WW8Num25z3">
    <w:name w:val="WW8Num25z3"/>
    <w:rsid w:val="00990B3C"/>
  </w:style>
  <w:style w:type="character" w:customStyle="1" w:styleId="WW8Num25z4">
    <w:name w:val="WW8Num25z4"/>
    <w:rsid w:val="00990B3C"/>
  </w:style>
  <w:style w:type="character" w:customStyle="1" w:styleId="WW8Num25z5">
    <w:name w:val="WW8Num25z5"/>
    <w:rsid w:val="00990B3C"/>
  </w:style>
  <w:style w:type="character" w:customStyle="1" w:styleId="WW8Num25z6">
    <w:name w:val="WW8Num25z6"/>
    <w:rsid w:val="00990B3C"/>
  </w:style>
  <w:style w:type="character" w:customStyle="1" w:styleId="WW8Num25z7">
    <w:name w:val="WW8Num25z7"/>
    <w:rsid w:val="00990B3C"/>
  </w:style>
  <w:style w:type="character" w:customStyle="1" w:styleId="WW8Num25z8">
    <w:name w:val="WW8Num25z8"/>
    <w:rsid w:val="00990B3C"/>
  </w:style>
  <w:style w:type="character" w:customStyle="1" w:styleId="WW8Num26z0">
    <w:name w:val="WW8Num26z0"/>
    <w:rsid w:val="00990B3C"/>
    <w:rPr>
      <w:rFonts w:ascii="Symbol" w:hAnsi="Symbol" w:cs="Symbol" w:hint="default"/>
    </w:rPr>
  </w:style>
  <w:style w:type="character" w:customStyle="1" w:styleId="WW8Num26z1">
    <w:name w:val="WW8Num26z1"/>
    <w:rsid w:val="00990B3C"/>
    <w:rPr>
      <w:rFonts w:ascii="Courier New" w:hAnsi="Courier New" w:cs="Courier New" w:hint="default"/>
    </w:rPr>
  </w:style>
  <w:style w:type="character" w:customStyle="1" w:styleId="WW8Num26z2">
    <w:name w:val="WW8Num26z2"/>
    <w:rsid w:val="00990B3C"/>
    <w:rPr>
      <w:rFonts w:ascii="Wingdings" w:hAnsi="Wingdings" w:cs="Wingdings" w:hint="default"/>
    </w:rPr>
  </w:style>
  <w:style w:type="character" w:customStyle="1" w:styleId="WW8Num27z0">
    <w:name w:val="WW8Num27z0"/>
    <w:rsid w:val="00990B3C"/>
    <w:rPr>
      <w:rFonts w:ascii="Symbol" w:hAnsi="Symbol" w:cs="Symbol" w:hint="default"/>
    </w:rPr>
  </w:style>
  <w:style w:type="character" w:customStyle="1" w:styleId="WW8Num27z1">
    <w:name w:val="WW8Num27z1"/>
    <w:rsid w:val="00990B3C"/>
    <w:rPr>
      <w:rFonts w:ascii="Courier New" w:hAnsi="Courier New" w:cs="Courier New" w:hint="default"/>
    </w:rPr>
  </w:style>
  <w:style w:type="character" w:customStyle="1" w:styleId="WW8Num27z2">
    <w:name w:val="WW8Num27z2"/>
    <w:rsid w:val="00990B3C"/>
    <w:rPr>
      <w:rFonts w:ascii="Wingdings" w:hAnsi="Wingdings" w:cs="Wingdings" w:hint="default"/>
    </w:rPr>
  </w:style>
  <w:style w:type="character" w:customStyle="1" w:styleId="WW8Num28z0">
    <w:name w:val="WW8Num28z0"/>
    <w:rsid w:val="00990B3C"/>
    <w:rPr>
      <w:rFonts w:hint="default"/>
    </w:rPr>
  </w:style>
  <w:style w:type="character" w:customStyle="1" w:styleId="WW8Num28z1">
    <w:name w:val="WW8Num28z1"/>
    <w:rsid w:val="00990B3C"/>
  </w:style>
  <w:style w:type="character" w:customStyle="1" w:styleId="WW8Num28z2">
    <w:name w:val="WW8Num28z2"/>
    <w:rsid w:val="00990B3C"/>
  </w:style>
  <w:style w:type="character" w:customStyle="1" w:styleId="WW8Num28z3">
    <w:name w:val="WW8Num28z3"/>
    <w:rsid w:val="00990B3C"/>
  </w:style>
  <w:style w:type="character" w:customStyle="1" w:styleId="WW8Num28z4">
    <w:name w:val="WW8Num28z4"/>
    <w:rsid w:val="00990B3C"/>
  </w:style>
  <w:style w:type="character" w:customStyle="1" w:styleId="WW8Num28z5">
    <w:name w:val="WW8Num28z5"/>
    <w:rsid w:val="00990B3C"/>
  </w:style>
  <w:style w:type="character" w:customStyle="1" w:styleId="WW8Num28z6">
    <w:name w:val="WW8Num28z6"/>
    <w:rsid w:val="00990B3C"/>
  </w:style>
  <w:style w:type="character" w:customStyle="1" w:styleId="WW8Num28z7">
    <w:name w:val="WW8Num28z7"/>
    <w:rsid w:val="00990B3C"/>
  </w:style>
  <w:style w:type="character" w:customStyle="1" w:styleId="WW8Num28z8">
    <w:name w:val="WW8Num28z8"/>
    <w:rsid w:val="00990B3C"/>
  </w:style>
  <w:style w:type="character" w:customStyle="1" w:styleId="WW8Num29z0">
    <w:name w:val="WW8Num29z0"/>
    <w:rsid w:val="00990B3C"/>
    <w:rPr>
      <w:rFonts w:ascii="Calibri" w:hAnsi="Calibri" w:cs="Times New Roman" w:hint="default"/>
    </w:rPr>
  </w:style>
  <w:style w:type="character" w:customStyle="1" w:styleId="WW8Num29z1">
    <w:name w:val="WW8Num29z1"/>
    <w:rsid w:val="00990B3C"/>
    <w:rPr>
      <w:rFonts w:cs="Times New Roman"/>
    </w:rPr>
  </w:style>
  <w:style w:type="character" w:customStyle="1" w:styleId="WW8Num30z0">
    <w:name w:val="WW8Num30z0"/>
    <w:rsid w:val="00990B3C"/>
    <w:rPr>
      <w:rFonts w:cs="Times New Roman" w:hint="default"/>
    </w:rPr>
  </w:style>
  <w:style w:type="character" w:customStyle="1" w:styleId="WW8Num31z0">
    <w:name w:val="WW8Num31z0"/>
    <w:rsid w:val="00990B3C"/>
  </w:style>
  <w:style w:type="character" w:customStyle="1" w:styleId="WW8Num31z1">
    <w:name w:val="WW8Num31z1"/>
    <w:rsid w:val="00990B3C"/>
  </w:style>
  <w:style w:type="character" w:customStyle="1" w:styleId="WW8Num31z2">
    <w:name w:val="WW8Num31z2"/>
    <w:rsid w:val="00990B3C"/>
  </w:style>
  <w:style w:type="character" w:customStyle="1" w:styleId="WW8Num31z3">
    <w:name w:val="WW8Num31z3"/>
    <w:rsid w:val="00990B3C"/>
  </w:style>
  <w:style w:type="character" w:customStyle="1" w:styleId="WW8Num31z4">
    <w:name w:val="WW8Num31z4"/>
    <w:rsid w:val="00990B3C"/>
  </w:style>
  <w:style w:type="character" w:customStyle="1" w:styleId="WW8Num31z5">
    <w:name w:val="WW8Num31z5"/>
    <w:rsid w:val="00990B3C"/>
  </w:style>
  <w:style w:type="character" w:customStyle="1" w:styleId="WW8Num31z6">
    <w:name w:val="WW8Num31z6"/>
    <w:rsid w:val="00990B3C"/>
  </w:style>
  <w:style w:type="character" w:customStyle="1" w:styleId="WW8Num31z7">
    <w:name w:val="WW8Num31z7"/>
    <w:rsid w:val="00990B3C"/>
  </w:style>
  <w:style w:type="character" w:customStyle="1" w:styleId="WW8Num31z8">
    <w:name w:val="WW8Num31z8"/>
    <w:rsid w:val="00990B3C"/>
  </w:style>
  <w:style w:type="character" w:customStyle="1" w:styleId="Absatz-Standardschriftart1">
    <w:name w:val="Absatz-Standardschriftart1"/>
    <w:rsid w:val="00990B3C"/>
  </w:style>
  <w:style w:type="character" w:customStyle="1" w:styleId="TitelZchn">
    <w:name w:val="Titel Zchn"/>
    <w:rsid w:val="00990B3C"/>
    <w:rPr>
      <w:rFonts w:ascii="Cambria" w:eastAsia="MS Gothic" w:hAnsi="Cambria" w:cs="Times New Roman"/>
      <w:b/>
      <w:bCs/>
      <w:kern w:val="1"/>
      <w:sz w:val="32"/>
      <w:szCs w:val="32"/>
    </w:rPr>
  </w:style>
  <w:style w:type="character" w:customStyle="1" w:styleId="TextkrperZchn">
    <w:name w:val="Textkörper Zchn"/>
    <w:rsid w:val="00990B3C"/>
    <w:rPr>
      <w:sz w:val="24"/>
      <w:szCs w:val="24"/>
    </w:rPr>
  </w:style>
  <w:style w:type="character" w:customStyle="1" w:styleId="Textkrper-ZeileneinzugZchn">
    <w:name w:val="Textkörper-Zeileneinzug Zchn"/>
    <w:rsid w:val="00990B3C"/>
    <w:rPr>
      <w:sz w:val="24"/>
      <w:szCs w:val="24"/>
    </w:rPr>
  </w:style>
  <w:style w:type="character" w:customStyle="1" w:styleId="AnredeZchn">
    <w:name w:val="Anrede Zchn"/>
    <w:rsid w:val="00990B3C"/>
    <w:rPr>
      <w:sz w:val="24"/>
      <w:szCs w:val="24"/>
    </w:rPr>
  </w:style>
  <w:style w:type="character" w:customStyle="1" w:styleId="Textkrper-Einzug2Zchn">
    <w:name w:val="Textkörper-Einzug 2 Zchn"/>
    <w:rsid w:val="00990B3C"/>
    <w:rPr>
      <w:sz w:val="24"/>
      <w:szCs w:val="24"/>
    </w:rPr>
  </w:style>
  <w:style w:type="character" w:customStyle="1" w:styleId="Textkrper-Einzug3Zchn">
    <w:name w:val="Textkörper-Einzug 3 Zchn"/>
    <w:rsid w:val="00990B3C"/>
    <w:rPr>
      <w:sz w:val="16"/>
      <w:szCs w:val="16"/>
    </w:rPr>
  </w:style>
  <w:style w:type="character" w:customStyle="1" w:styleId="Textkrper3Zchn">
    <w:name w:val="Textkörper 3 Zchn"/>
    <w:rsid w:val="00990B3C"/>
    <w:rPr>
      <w:sz w:val="16"/>
      <w:szCs w:val="16"/>
    </w:rPr>
  </w:style>
  <w:style w:type="character" w:styleId="PageNumber">
    <w:name w:val="page number"/>
    <w:rsid w:val="00990B3C"/>
    <w:rPr>
      <w:rFonts w:cs="Times New Roman"/>
    </w:rPr>
  </w:style>
  <w:style w:type="character" w:customStyle="1" w:styleId="Funotenzeichen1">
    <w:name w:val="Fußnotenzeichen1"/>
    <w:rsid w:val="00990B3C"/>
    <w:rPr>
      <w:rFonts w:cs="Times New Roman"/>
      <w:vertAlign w:val="superscript"/>
    </w:rPr>
  </w:style>
  <w:style w:type="character" w:customStyle="1" w:styleId="UntertitelZchn">
    <w:name w:val="Untertitel Zchn"/>
    <w:rsid w:val="00990B3C"/>
    <w:rPr>
      <w:rFonts w:ascii="Cambria" w:eastAsia="MS Gothic" w:hAnsi="Cambria" w:cs="Times New Roman"/>
      <w:sz w:val="24"/>
      <w:szCs w:val="24"/>
    </w:rPr>
  </w:style>
  <w:style w:type="character" w:styleId="FollowedHyperlink">
    <w:name w:val="FollowedHyperlink"/>
    <w:rsid w:val="00990B3C"/>
    <w:rPr>
      <w:rFonts w:cs="Times New Roman"/>
      <w:color w:val="606420"/>
      <w:u w:val="single"/>
    </w:rPr>
  </w:style>
  <w:style w:type="character" w:customStyle="1" w:styleId="Kommentarzeichen1">
    <w:name w:val="Kommentarzeichen1"/>
    <w:rsid w:val="00990B3C"/>
    <w:rPr>
      <w:rFonts w:cs="Times New Roman"/>
      <w:sz w:val="16"/>
      <w:szCs w:val="16"/>
    </w:rPr>
  </w:style>
  <w:style w:type="character" w:customStyle="1" w:styleId="EndnotentextZchn">
    <w:name w:val="Endnotentext Zchn"/>
    <w:rsid w:val="00990B3C"/>
    <w:rPr>
      <w:rFonts w:cs="Times New Roman"/>
    </w:rPr>
  </w:style>
  <w:style w:type="character" w:customStyle="1" w:styleId="Endnotenzeichen1">
    <w:name w:val="Endnotenzeichen1"/>
    <w:rsid w:val="00990B3C"/>
    <w:rPr>
      <w:rFonts w:cs="Times New Roman"/>
      <w:vertAlign w:val="superscript"/>
    </w:rPr>
  </w:style>
  <w:style w:type="character" w:customStyle="1" w:styleId="GaramondTimesNewRoman">
    <w:name w:val="Стиль Стиль Garamond + Times New Roman"/>
    <w:rsid w:val="00990B3C"/>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sid w:val="00990B3C"/>
    <w:rPr>
      <w:rFonts w:ascii="Times New Roman" w:hAnsi="Times New Roman" w:cs="Times New Roman"/>
      <w:spacing w:val="2"/>
      <w:kern w:val="1"/>
      <w:position w:val="0"/>
      <w:sz w:val="24"/>
      <w:shd w:val="clear" w:color="auto" w:fill="auto"/>
      <w:vertAlign w:val="baseline"/>
    </w:rPr>
  </w:style>
  <w:style w:type="character" w:styleId="Emphasis">
    <w:name w:val="Emphasis"/>
    <w:qFormat/>
    <w:rsid w:val="00990B3C"/>
    <w:rPr>
      <w:i/>
      <w:iCs/>
    </w:rPr>
  </w:style>
  <w:style w:type="character" w:customStyle="1" w:styleId="DeltaViewInsertion">
    <w:name w:val="DeltaView Insertion"/>
    <w:rsid w:val="00990B3C"/>
    <w:rPr>
      <w:color w:val="0000FF"/>
      <w:u w:val="double"/>
    </w:rPr>
  </w:style>
  <w:style w:type="character" w:customStyle="1" w:styleId="FormatvorlagenummeriertZchn">
    <w:name w:val="Formatvorlage nummeriert Zchn"/>
    <w:rsid w:val="00990B3C"/>
    <w:rPr>
      <w:rFonts w:ascii="Arial" w:hAnsi="Arial" w:cs="Arial"/>
      <w:sz w:val="20"/>
      <w:szCs w:val="20"/>
      <w:lang w:val="de-DE"/>
    </w:rPr>
  </w:style>
  <w:style w:type="character" w:customStyle="1" w:styleId="NurTextZchn">
    <w:name w:val="Nur Text Zchn"/>
    <w:rsid w:val="00990B3C"/>
    <w:rPr>
      <w:rFonts w:ascii="Calibri" w:eastAsia="Calibri" w:hAnsi="Calibri" w:cs="Times New Roman"/>
      <w:szCs w:val="21"/>
      <w:lang w:val="de-DE"/>
    </w:rPr>
  </w:style>
  <w:style w:type="character" w:customStyle="1" w:styleId="ITBColumnRightCharChar">
    <w:name w:val="ITB Column Right Char Char"/>
    <w:rsid w:val="00990B3C"/>
    <w:rPr>
      <w:sz w:val="24"/>
      <w:szCs w:val="24"/>
    </w:rPr>
  </w:style>
  <w:style w:type="paragraph" w:customStyle="1" w:styleId="berschrift">
    <w:name w:val="Überschrift"/>
    <w:basedOn w:val="Normal"/>
    <w:next w:val="BodyText"/>
    <w:rsid w:val="00990B3C"/>
    <w:pPr>
      <w:suppressAutoHyphens/>
      <w:spacing w:after="0" w:line="240" w:lineRule="auto"/>
      <w:jc w:val="center"/>
    </w:pPr>
    <w:rPr>
      <w:rFonts w:ascii="Arial" w:eastAsia="Times New Roman" w:hAnsi="Arial" w:cs="Arial"/>
      <w:b/>
      <w:sz w:val="36"/>
      <w:szCs w:val="20"/>
      <w:lang w:val="de-DE" w:eastAsia="de-DE"/>
    </w:rPr>
  </w:style>
  <w:style w:type="paragraph" w:styleId="BodyText">
    <w:name w:val="Body Text"/>
    <w:basedOn w:val="Normal"/>
    <w:link w:val="BodyTextChar"/>
    <w:rsid w:val="00990B3C"/>
    <w:pPr>
      <w:suppressAutoHyphens/>
      <w:spacing w:after="120" w:line="240" w:lineRule="auto"/>
      <w:jc w:val="both"/>
    </w:pPr>
    <w:rPr>
      <w:rFonts w:ascii="Arial" w:eastAsia="Times New Roman" w:hAnsi="Arial" w:cs="Arial"/>
      <w:sz w:val="20"/>
      <w:szCs w:val="20"/>
      <w:lang w:val="de-DE" w:eastAsia="de-DE"/>
    </w:rPr>
  </w:style>
  <w:style w:type="character" w:customStyle="1" w:styleId="BodyTextChar">
    <w:name w:val="Body Text Char"/>
    <w:basedOn w:val="DefaultParagraphFont"/>
    <w:link w:val="BodyText"/>
    <w:rsid w:val="00990B3C"/>
    <w:rPr>
      <w:rFonts w:ascii="Arial" w:eastAsia="Times New Roman" w:hAnsi="Arial" w:cs="Arial"/>
      <w:sz w:val="20"/>
      <w:szCs w:val="20"/>
      <w:lang w:val="de-DE" w:eastAsia="de-DE"/>
    </w:rPr>
  </w:style>
  <w:style w:type="paragraph" w:styleId="List">
    <w:name w:val="List"/>
    <w:basedOn w:val="Normal"/>
    <w:rsid w:val="00990B3C"/>
    <w:pPr>
      <w:suppressAutoHyphens/>
      <w:spacing w:after="0" w:line="240" w:lineRule="auto"/>
      <w:ind w:left="283" w:hanging="283"/>
    </w:pPr>
    <w:rPr>
      <w:rFonts w:ascii="Arial" w:eastAsia="Times New Roman" w:hAnsi="Arial" w:cs="Arial"/>
      <w:sz w:val="20"/>
      <w:szCs w:val="20"/>
      <w:lang w:val="de-DE" w:eastAsia="de-DE"/>
    </w:rPr>
  </w:style>
  <w:style w:type="paragraph" w:styleId="Caption">
    <w:name w:val="caption"/>
    <w:basedOn w:val="Normal"/>
    <w:next w:val="Normal"/>
    <w:qFormat/>
    <w:rsid w:val="00990B3C"/>
    <w:pPr>
      <w:suppressAutoHyphens/>
      <w:spacing w:after="0" w:line="240" w:lineRule="auto"/>
      <w:ind w:left="2340"/>
    </w:pPr>
    <w:rPr>
      <w:rFonts w:ascii="Arial" w:eastAsia="Times New Roman" w:hAnsi="Arial" w:cs="Arial"/>
      <w:b/>
      <w:bCs/>
      <w:sz w:val="20"/>
      <w:szCs w:val="20"/>
      <w:lang w:eastAsia="de-DE"/>
    </w:rPr>
  </w:style>
  <w:style w:type="paragraph" w:customStyle="1" w:styleId="Verzeichnis">
    <w:name w:val="Verzeichnis"/>
    <w:basedOn w:val="Normal"/>
    <w:rsid w:val="00990B3C"/>
    <w:pPr>
      <w:suppressLineNumbers/>
      <w:suppressAutoHyphens/>
      <w:spacing w:after="0" w:line="240" w:lineRule="auto"/>
    </w:pPr>
    <w:rPr>
      <w:rFonts w:ascii="Arial" w:eastAsia="Times New Roman" w:hAnsi="Arial" w:cs="Mangal"/>
      <w:sz w:val="20"/>
      <w:szCs w:val="20"/>
      <w:lang w:val="de-DE" w:eastAsia="de-DE"/>
    </w:rPr>
  </w:style>
  <w:style w:type="paragraph" w:customStyle="1" w:styleId="FarbigeListe-Akzent11">
    <w:name w:val="Farbige Liste - Akzent 11"/>
    <w:basedOn w:val="Normal"/>
    <w:rsid w:val="00990B3C"/>
    <w:pPr>
      <w:suppressAutoHyphens/>
      <w:spacing w:after="0" w:line="240" w:lineRule="auto"/>
      <w:ind w:left="720"/>
      <w:contextualSpacing/>
    </w:pPr>
    <w:rPr>
      <w:rFonts w:ascii="Arial" w:eastAsia="Times New Roman" w:hAnsi="Arial" w:cs="Arial"/>
      <w:sz w:val="20"/>
      <w:szCs w:val="20"/>
      <w:lang w:val="de-DE" w:eastAsia="de-DE"/>
    </w:rPr>
  </w:style>
  <w:style w:type="paragraph" w:customStyle="1" w:styleId="BankNormal">
    <w:name w:val="BankNormal"/>
    <w:basedOn w:val="Normal"/>
    <w:rsid w:val="00990B3C"/>
    <w:pPr>
      <w:suppressAutoHyphens/>
      <w:spacing w:after="240" w:line="240" w:lineRule="auto"/>
    </w:pPr>
    <w:rPr>
      <w:rFonts w:ascii="Arial" w:eastAsia="Times New Roman" w:hAnsi="Arial" w:cs="Arial"/>
      <w:sz w:val="20"/>
      <w:szCs w:val="20"/>
      <w:lang w:val="de-DE" w:eastAsia="de-DE"/>
    </w:rPr>
  </w:style>
  <w:style w:type="paragraph" w:customStyle="1" w:styleId="Clauses">
    <w:name w:val="Clauses"/>
    <w:basedOn w:val="Normal"/>
    <w:rsid w:val="00990B3C"/>
    <w:pPr>
      <w:keepLines/>
      <w:numPr>
        <w:numId w:val="12"/>
      </w:numPr>
      <w:suppressAutoHyphens/>
      <w:spacing w:after="120" w:line="240" w:lineRule="auto"/>
    </w:pPr>
    <w:rPr>
      <w:rFonts w:ascii="Times New Roman Bold" w:eastAsia="Times New Roman" w:hAnsi="Times New Roman Bold" w:cs="Times New Roman Bold"/>
      <w:b/>
      <w:sz w:val="20"/>
      <w:szCs w:val="20"/>
      <w:lang w:val="es-ES_tradnl" w:eastAsia="de-DE"/>
    </w:rPr>
  </w:style>
  <w:style w:type="paragraph" w:customStyle="1" w:styleId="Normala">
    <w:name w:val="Normal(a)"/>
    <w:basedOn w:val="Normal"/>
    <w:rsid w:val="00990B3C"/>
    <w:pPr>
      <w:keepLines/>
      <w:suppressAutoHyphens/>
      <w:spacing w:after="120" w:line="240" w:lineRule="auto"/>
      <w:ind w:left="1418" w:hanging="426"/>
      <w:jc w:val="both"/>
    </w:pPr>
    <w:rPr>
      <w:rFonts w:ascii="Arial" w:eastAsia="Times New Roman" w:hAnsi="Arial" w:cs="Arial"/>
      <w:sz w:val="20"/>
      <w:szCs w:val="20"/>
      <w:lang w:eastAsia="de-DE"/>
    </w:rPr>
  </w:style>
  <w:style w:type="paragraph" w:customStyle="1" w:styleId="Normali">
    <w:name w:val="Normal(i)"/>
    <w:basedOn w:val="Normala"/>
    <w:rsid w:val="00990B3C"/>
  </w:style>
  <w:style w:type="paragraph" w:customStyle="1" w:styleId="Normal1">
    <w:name w:val="Normal(1)"/>
    <w:basedOn w:val="Normal"/>
    <w:rsid w:val="00990B3C"/>
    <w:pPr>
      <w:suppressAutoHyphens/>
      <w:spacing w:after="120" w:line="240" w:lineRule="auto"/>
      <w:ind w:left="709" w:hanging="709"/>
      <w:jc w:val="both"/>
    </w:pPr>
    <w:rPr>
      <w:rFonts w:ascii="Arial" w:eastAsia="Times New Roman" w:hAnsi="Arial" w:cs="Arial"/>
      <w:sz w:val="20"/>
      <w:szCs w:val="20"/>
      <w:lang w:eastAsia="de-DE"/>
    </w:rPr>
  </w:style>
  <w:style w:type="paragraph" w:styleId="TOC2">
    <w:name w:val="toc 2"/>
    <w:basedOn w:val="Normal"/>
    <w:next w:val="Normal"/>
    <w:uiPriority w:val="39"/>
    <w:qFormat/>
    <w:rsid w:val="00990B3C"/>
    <w:pPr>
      <w:suppressAutoHyphens/>
      <w:spacing w:before="240" w:after="0" w:line="240" w:lineRule="auto"/>
    </w:pPr>
    <w:rPr>
      <w:rFonts w:eastAsia="Times New Roman" w:cs="Arial"/>
      <w:b/>
      <w:bCs/>
      <w:sz w:val="20"/>
      <w:szCs w:val="20"/>
      <w:lang w:val="de-DE" w:eastAsia="de-DE"/>
    </w:rPr>
  </w:style>
  <w:style w:type="paragraph" w:styleId="BodyTextIndent">
    <w:name w:val="Body Text Indent"/>
    <w:basedOn w:val="Normal"/>
    <w:link w:val="BodyTextIndentChar"/>
    <w:rsid w:val="00990B3C"/>
    <w:pPr>
      <w:suppressAutoHyphens/>
      <w:spacing w:after="0" w:line="240" w:lineRule="auto"/>
      <w:jc w:val="both"/>
    </w:pPr>
    <w:rPr>
      <w:rFonts w:ascii="Arial" w:eastAsia="Times New Roman" w:hAnsi="Arial" w:cs="Arial"/>
      <w:spacing w:val="-2"/>
      <w:sz w:val="20"/>
      <w:szCs w:val="20"/>
      <w:lang w:val="de-DE" w:eastAsia="de-DE"/>
    </w:rPr>
  </w:style>
  <w:style w:type="character" w:customStyle="1" w:styleId="BodyTextIndentChar">
    <w:name w:val="Body Text Indent Char"/>
    <w:basedOn w:val="DefaultParagraphFont"/>
    <w:link w:val="BodyTextIndent"/>
    <w:rsid w:val="00990B3C"/>
    <w:rPr>
      <w:rFonts w:ascii="Arial" w:eastAsia="Times New Roman" w:hAnsi="Arial" w:cs="Arial"/>
      <w:spacing w:val="-2"/>
      <w:sz w:val="20"/>
      <w:szCs w:val="20"/>
      <w:lang w:val="de-DE" w:eastAsia="de-DE"/>
    </w:rPr>
  </w:style>
  <w:style w:type="paragraph" w:customStyle="1" w:styleId="Anrede1">
    <w:name w:val="Anrede1"/>
    <w:basedOn w:val="Normal"/>
    <w:next w:val="Normal"/>
    <w:rsid w:val="00990B3C"/>
    <w:pPr>
      <w:suppressAutoHyphens/>
      <w:spacing w:after="0" w:line="240" w:lineRule="auto"/>
    </w:pPr>
    <w:rPr>
      <w:rFonts w:ascii="Arial" w:eastAsia="Times New Roman" w:hAnsi="Arial" w:cs="Arial"/>
      <w:sz w:val="20"/>
      <w:szCs w:val="20"/>
      <w:lang w:val="de-DE" w:eastAsia="de-DE"/>
    </w:rPr>
  </w:style>
  <w:style w:type="paragraph" w:customStyle="1" w:styleId="Listenfortsetzung1">
    <w:name w:val="Listenfortsetzung1"/>
    <w:basedOn w:val="Normal"/>
    <w:rsid w:val="00990B3C"/>
    <w:pPr>
      <w:suppressAutoHyphens/>
      <w:spacing w:after="120" w:line="240" w:lineRule="auto"/>
      <w:ind w:left="283"/>
    </w:pPr>
    <w:rPr>
      <w:rFonts w:ascii="Arial" w:eastAsia="Times New Roman" w:hAnsi="Arial" w:cs="Arial"/>
      <w:sz w:val="20"/>
      <w:szCs w:val="20"/>
      <w:lang w:val="de-DE" w:eastAsia="de-DE"/>
    </w:rPr>
  </w:style>
  <w:style w:type="paragraph" w:customStyle="1" w:styleId="Standardeinzug1">
    <w:name w:val="Standardeinzug1"/>
    <w:basedOn w:val="Normal"/>
    <w:rsid w:val="00990B3C"/>
    <w:pPr>
      <w:suppressAutoHyphens/>
      <w:spacing w:after="0" w:line="240" w:lineRule="auto"/>
      <w:ind w:left="708"/>
    </w:pPr>
    <w:rPr>
      <w:rFonts w:ascii="Arial" w:eastAsia="Times New Roman" w:hAnsi="Arial" w:cs="Arial"/>
      <w:sz w:val="20"/>
      <w:szCs w:val="20"/>
      <w:lang w:val="de-DE" w:eastAsia="de-DE"/>
    </w:rPr>
  </w:style>
  <w:style w:type="paragraph" w:customStyle="1" w:styleId="Textkrper-Einzug21">
    <w:name w:val="Textkörper-Einzug 21"/>
    <w:basedOn w:val="Normal"/>
    <w:rsid w:val="00990B3C"/>
    <w:pPr>
      <w:suppressAutoHyphens/>
      <w:spacing w:after="0" w:line="240" w:lineRule="auto"/>
      <w:ind w:left="720" w:hanging="720"/>
      <w:jc w:val="both"/>
    </w:pPr>
    <w:rPr>
      <w:rFonts w:ascii="Arial" w:eastAsia="Times New Roman" w:hAnsi="Arial" w:cs="Arial"/>
      <w:sz w:val="20"/>
      <w:szCs w:val="20"/>
      <w:lang w:val="de-DE" w:eastAsia="de-DE"/>
    </w:rPr>
  </w:style>
  <w:style w:type="paragraph" w:customStyle="1" w:styleId="Textkrper-Einzug31">
    <w:name w:val="Textkörper-Einzug 31"/>
    <w:basedOn w:val="Normal"/>
    <w:rsid w:val="00990B3C"/>
    <w:pPr>
      <w:suppressAutoHyphens/>
      <w:spacing w:after="0" w:line="240" w:lineRule="auto"/>
      <w:ind w:left="1854" w:hanging="414"/>
      <w:jc w:val="both"/>
    </w:pPr>
    <w:rPr>
      <w:rFonts w:ascii="Arial" w:eastAsia="Times New Roman" w:hAnsi="Arial" w:cs="Arial"/>
      <w:sz w:val="20"/>
      <w:szCs w:val="20"/>
      <w:lang w:val="de-DE" w:eastAsia="de-DE"/>
    </w:rPr>
  </w:style>
  <w:style w:type="paragraph" w:customStyle="1" w:styleId="Blocktext1">
    <w:name w:val="Blocktext1"/>
    <w:basedOn w:val="Normal"/>
    <w:rsid w:val="00990B3C"/>
    <w:pPr>
      <w:suppressAutoHyphens/>
      <w:spacing w:after="0" w:line="240" w:lineRule="auto"/>
      <w:ind w:left="702" w:right="-72" w:hanging="702"/>
      <w:jc w:val="both"/>
    </w:pPr>
    <w:rPr>
      <w:rFonts w:ascii="Arial" w:eastAsia="Times New Roman" w:hAnsi="Arial" w:cs="Arial"/>
      <w:sz w:val="20"/>
      <w:szCs w:val="20"/>
      <w:lang w:eastAsia="de-DE"/>
    </w:rPr>
  </w:style>
  <w:style w:type="paragraph" w:customStyle="1" w:styleId="Textkrper31">
    <w:name w:val="Textkörper 31"/>
    <w:basedOn w:val="Normal"/>
    <w:rsid w:val="00990B3C"/>
    <w:pPr>
      <w:suppressAutoHyphens/>
      <w:spacing w:after="0" w:line="240" w:lineRule="auto"/>
    </w:pPr>
    <w:rPr>
      <w:rFonts w:ascii="Arial" w:eastAsia="Times New Roman" w:hAnsi="Arial" w:cs="Arial"/>
      <w:sz w:val="16"/>
      <w:szCs w:val="20"/>
      <w:lang w:val="de-DE" w:eastAsia="de-DE"/>
    </w:rPr>
  </w:style>
  <w:style w:type="paragraph" w:customStyle="1" w:styleId="xl26">
    <w:name w:val="xl26"/>
    <w:basedOn w:val="Normal"/>
    <w:rsid w:val="00990B3C"/>
    <w:pPr>
      <w:suppressAutoHyphens/>
      <w:spacing w:before="280" w:after="280" w:line="240" w:lineRule="auto"/>
    </w:pPr>
    <w:rPr>
      <w:rFonts w:ascii="Arial" w:eastAsia="Times New Roman" w:hAnsi="Arial" w:cs="Arial"/>
      <w:b/>
      <w:bCs/>
      <w:sz w:val="20"/>
      <w:szCs w:val="20"/>
      <w:lang w:val="it-IT" w:eastAsia="de-DE"/>
    </w:rPr>
  </w:style>
  <w:style w:type="paragraph" w:customStyle="1" w:styleId="xl143">
    <w:name w:val="xl143"/>
    <w:basedOn w:val="Normal"/>
    <w:rsid w:val="00990B3C"/>
    <w:pPr>
      <w:pBdr>
        <w:top w:val="none" w:sz="0" w:space="0" w:color="000000"/>
        <w:left w:val="single" w:sz="4" w:space="0" w:color="000000"/>
        <w:bottom w:val="none" w:sz="0" w:space="0" w:color="000000"/>
        <w:right w:val="single" w:sz="4" w:space="0" w:color="000000"/>
      </w:pBdr>
      <w:suppressAutoHyphens/>
      <w:spacing w:before="280" w:after="280" w:line="240" w:lineRule="auto"/>
    </w:pPr>
    <w:rPr>
      <w:rFonts w:ascii="Arial" w:eastAsia="Times New Roman" w:hAnsi="Arial" w:cs="Arial"/>
      <w:b/>
      <w:bCs/>
      <w:sz w:val="20"/>
      <w:szCs w:val="20"/>
      <w:u w:val="single"/>
      <w:lang w:val="it-IT" w:eastAsia="de-DE"/>
    </w:rPr>
  </w:style>
  <w:style w:type="paragraph" w:customStyle="1" w:styleId="xl41">
    <w:name w:val="xl41"/>
    <w:basedOn w:val="Normal"/>
    <w:rsid w:val="00990B3C"/>
    <w:pPr>
      <w:suppressAutoHyphens/>
      <w:spacing w:before="280" w:after="280" w:line="240" w:lineRule="auto"/>
    </w:pPr>
    <w:rPr>
      <w:rFonts w:ascii="Arial" w:eastAsia="Times New Roman" w:hAnsi="Arial" w:cs="Arial"/>
      <w:sz w:val="20"/>
      <w:szCs w:val="20"/>
      <w:lang w:val="it-IT" w:eastAsia="de-DE"/>
    </w:rPr>
  </w:style>
  <w:style w:type="paragraph" w:styleId="Subtitle">
    <w:name w:val="Subtitle"/>
    <w:basedOn w:val="Normal"/>
    <w:next w:val="BodyText"/>
    <w:link w:val="SubtitleChar"/>
    <w:uiPriority w:val="99"/>
    <w:qFormat/>
    <w:rsid w:val="00990B3C"/>
    <w:pPr>
      <w:suppressAutoHyphens/>
      <w:spacing w:after="60" w:line="240" w:lineRule="auto"/>
      <w:jc w:val="center"/>
    </w:pPr>
    <w:rPr>
      <w:rFonts w:ascii="Arial" w:eastAsia="Times New Roman" w:hAnsi="Arial" w:cs="Arial"/>
      <w:sz w:val="20"/>
      <w:szCs w:val="20"/>
      <w:lang w:val="de-DE" w:eastAsia="de-DE"/>
    </w:rPr>
  </w:style>
  <w:style w:type="character" w:customStyle="1" w:styleId="SubtitleChar">
    <w:name w:val="Subtitle Char"/>
    <w:basedOn w:val="DefaultParagraphFont"/>
    <w:link w:val="Subtitle"/>
    <w:uiPriority w:val="99"/>
    <w:rsid w:val="00990B3C"/>
    <w:rPr>
      <w:rFonts w:ascii="Arial" w:eastAsia="Times New Roman" w:hAnsi="Arial" w:cs="Arial"/>
      <w:sz w:val="20"/>
      <w:szCs w:val="20"/>
      <w:lang w:val="de-DE" w:eastAsia="de-DE"/>
    </w:rPr>
  </w:style>
  <w:style w:type="paragraph" w:styleId="TOC3">
    <w:name w:val="toc 3"/>
    <w:basedOn w:val="Normal"/>
    <w:next w:val="Normal"/>
    <w:uiPriority w:val="39"/>
    <w:qFormat/>
    <w:rsid w:val="00990B3C"/>
    <w:pPr>
      <w:suppressAutoHyphens/>
      <w:spacing w:after="0" w:line="240" w:lineRule="auto"/>
      <w:ind w:left="240"/>
    </w:pPr>
    <w:rPr>
      <w:rFonts w:eastAsia="Times New Roman" w:cs="Arial"/>
      <w:sz w:val="20"/>
      <w:szCs w:val="20"/>
      <w:lang w:val="de-DE" w:eastAsia="de-DE"/>
    </w:rPr>
  </w:style>
  <w:style w:type="paragraph" w:styleId="TOC4">
    <w:name w:val="toc 4"/>
    <w:basedOn w:val="Normal"/>
    <w:next w:val="Normal"/>
    <w:rsid w:val="00990B3C"/>
    <w:pPr>
      <w:suppressAutoHyphens/>
      <w:spacing w:after="0" w:line="240" w:lineRule="auto"/>
      <w:ind w:left="480"/>
    </w:pPr>
    <w:rPr>
      <w:rFonts w:eastAsia="Times New Roman" w:cs="Arial"/>
      <w:sz w:val="20"/>
      <w:szCs w:val="20"/>
      <w:lang w:val="de-DE" w:eastAsia="de-DE"/>
    </w:rPr>
  </w:style>
  <w:style w:type="paragraph" w:styleId="NormalWeb">
    <w:name w:val="Normal (Web)"/>
    <w:basedOn w:val="Normal"/>
    <w:uiPriority w:val="99"/>
    <w:rsid w:val="00990B3C"/>
    <w:pPr>
      <w:suppressAutoHyphens/>
      <w:spacing w:before="280" w:after="280" w:line="240" w:lineRule="auto"/>
    </w:pPr>
    <w:rPr>
      <w:rFonts w:ascii="Arial Unicode MS" w:eastAsia="Arial Unicode MS" w:hAnsi="Arial Unicode MS" w:cs="Arial Unicode MS"/>
      <w:color w:val="000000"/>
      <w:sz w:val="20"/>
      <w:szCs w:val="20"/>
      <w:lang w:val="de-DE" w:eastAsia="de-DE"/>
    </w:rPr>
  </w:style>
  <w:style w:type="paragraph" w:styleId="TOC5">
    <w:name w:val="toc 5"/>
    <w:basedOn w:val="Normal"/>
    <w:next w:val="Normal"/>
    <w:rsid w:val="00990B3C"/>
    <w:pPr>
      <w:suppressAutoHyphens/>
      <w:spacing w:after="0" w:line="240" w:lineRule="auto"/>
      <w:ind w:left="720"/>
    </w:pPr>
    <w:rPr>
      <w:rFonts w:eastAsia="Times New Roman" w:cs="Arial"/>
      <w:sz w:val="20"/>
      <w:szCs w:val="20"/>
      <w:lang w:val="de-DE" w:eastAsia="de-DE"/>
    </w:rPr>
  </w:style>
  <w:style w:type="paragraph" w:styleId="TOC6">
    <w:name w:val="toc 6"/>
    <w:basedOn w:val="Normal"/>
    <w:next w:val="Normal"/>
    <w:rsid w:val="00990B3C"/>
    <w:pPr>
      <w:suppressAutoHyphens/>
      <w:spacing w:after="0" w:line="240" w:lineRule="auto"/>
      <w:ind w:left="960"/>
    </w:pPr>
    <w:rPr>
      <w:rFonts w:eastAsia="Times New Roman" w:cs="Arial"/>
      <w:sz w:val="20"/>
      <w:szCs w:val="20"/>
      <w:lang w:val="de-DE" w:eastAsia="de-DE"/>
    </w:rPr>
  </w:style>
  <w:style w:type="paragraph" w:styleId="TOC7">
    <w:name w:val="toc 7"/>
    <w:basedOn w:val="Normal"/>
    <w:next w:val="Normal"/>
    <w:rsid w:val="00990B3C"/>
    <w:pPr>
      <w:suppressAutoHyphens/>
      <w:spacing w:after="0" w:line="240" w:lineRule="auto"/>
      <w:ind w:left="1200"/>
    </w:pPr>
    <w:rPr>
      <w:rFonts w:eastAsia="Times New Roman" w:cs="Arial"/>
      <w:sz w:val="20"/>
      <w:szCs w:val="20"/>
      <w:lang w:val="de-DE" w:eastAsia="de-DE"/>
    </w:rPr>
  </w:style>
  <w:style w:type="paragraph" w:styleId="TOC8">
    <w:name w:val="toc 8"/>
    <w:basedOn w:val="Normal"/>
    <w:next w:val="Normal"/>
    <w:rsid w:val="00990B3C"/>
    <w:pPr>
      <w:suppressAutoHyphens/>
      <w:spacing w:after="0" w:line="240" w:lineRule="auto"/>
      <w:ind w:left="1440"/>
    </w:pPr>
    <w:rPr>
      <w:rFonts w:eastAsia="Times New Roman" w:cs="Arial"/>
      <w:sz w:val="20"/>
      <w:szCs w:val="20"/>
      <w:lang w:val="de-DE" w:eastAsia="de-DE"/>
    </w:rPr>
  </w:style>
  <w:style w:type="paragraph" w:styleId="TOC9">
    <w:name w:val="toc 9"/>
    <w:basedOn w:val="Normal"/>
    <w:next w:val="Normal"/>
    <w:rsid w:val="00990B3C"/>
    <w:pPr>
      <w:suppressAutoHyphens/>
      <w:spacing w:after="0" w:line="240" w:lineRule="auto"/>
      <w:ind w:left="1680"/>
    </w:pPr>
    <w:rPr>
      <w:rFonts w:eastAsia="Times New Roman" w:cs="Arial"/>
      <w:sz w:val="20"/>
      <w:szCs w:val="20"/>
      <w:lang w:val="de-DE" w:eastAsia="de-DE"/>
    </w:rPr>
  </w:style>
  <w:style w:type="paragraph" w:customStyle="1" w:styleId="A1-Heading1">
    <w:name w:val="A1-Heading1"/>
    <w:basedOn w:val="Heading1"/>
    <w:rsid w:val="00990B3C"/>
    <w:pPr>
      <w:keepNext w:val="0"/>
      <w:keepLines w:val="0"/>
      <w:suppressAutoHyphens/>
      <w:spacing w:after="240" w:line="240" w:lineRule="auto"/>
      <w:jc w:val="center"/>
    </w:pPr>
    <w:rPr>
      <w:rFonts w:ascii="Times New Roman" w:eastAsia="Times New Roman" w:hAnsi="Times New Roman" w:cs="Times New Roman"/>
      <w:b/>
      <w:color w:val="auto"/>
      <w:szCs w:val="20"/>
      <w:lang w:val="de-DE" w:eastAsia="de-DE"/>
    </w:rPr>
  </w:style>
  <w:style w:type="paragraph" w:customStyle="1" w:styleId="A1-Heading2">
    <w:name w:val="A1-Heading2"/>
    <w:basedOn w:val="Heading2"/>
    <w:rsid w:val="00990B3C"/>
    <w:pPr>
      <w:ind w:left="720"/>
      <w:jc w:val="center"/>
    </w:pPr>
    <w:rPr>
      <w:bCs/>
      <w:smallCaps/>
    </w:rPr>
  </w:style>
  <w:style w:type="paragraph" w:customStyle="1" w:styleId="A2-Heading1">
    <w:name w:val="A2-Heading 1"/>
    <w:basedOn w:val="Heading1"/>
    <w:rsid w:val="00990B3C"/>
    <w:pPr>
      <w:keepNext w:val="0"/>
      <w:keepLines w:val="0"/>
      <w:suppressAutoHyphens/>
      <w:spacing w:before="0" w:line="240" w:lineRule="auto"/>
      <w:jc w:val="center"/>
    </w:pPr>
    <w:rPr>
      <w:rFonts w:ascii="Times New Roman Bold" w:eastAsia="Times New Roman" w:hAnsi="Times New Roman Bold" w:cs="Times New Roman Bold"/>
      <w:b/>
      <w:color w:val="auto"/>
      <w:szCs w:val="24"/>
      <w:lang w:val="de-DE" w:eastAsia="de-DE"/>
    </w:rPr>
  </w:style>
  <w:style w:type="paragraph" w:customStyle="1" w:styleId="A2-Heading2">
    <w:name w:val="A2-Heading 2"/>
    <w:basedOn w:val="Heading2"/>
    <w:rsid w:val="00990B3C"/>
    <w:pPr>
      <w:ind w:left="720" w:hanging="720"/>
      <w:jc w:val="center"/>
    </w:pPr>
    <w:rPr>
      <w:bCs/>
      <w:smallCaps/>
    </w:rPr>
  </w:style>
  <w:style w:type="paragraph" w:customStyle="1" w:styleId="A1-Heading3">
    <w:name w:val="A1-Heading 3"/>
    <w:basedOn w:val="Heading3"/>
    <w:rsid w:val="00990B3C"/>
    <w:pPr>
      <w:keepNext w:val="0"/>
      <w:keepLines w:val="0"/>
      <w:tabs>
        <w:tab w:val="num" w:pos="0"/>
      </w:tabs>
      <w:suppressAutoHyphens/>
      <w:spacing w:before="0" w:line="240" w:lineRule="auto"/>
      <w:ind w:left="533" w:right="-29" w:hanging="533"/>
      <w:contextualSpacing/>
    </w:pPr>
    <w:rPr>
      <w:rFonts w:ascii="Arial" w:eastAsia="Times New Roman" w:hAnsi="Arial" w:cs="Arial"/>
      <w:b/>
      <w:bCs/>
      <w:color w:val="auto"/>
      <w:sz w:val="20"/>
      <w:szCs w:val="20"/>
      <w:lang w:eastAsia="de-DE"/>
    </w:rPr>
  </w:style>
  <w:style w:type="paragraph" w:customStyle="1" w:styleId="A1-Heading4">
    <w:name w:val="A1-Heading 4"/>
    <w:basedOn w:val="Heading4"/>
    <w:rsid w:val="00990B3C"/>
    <w:pPr>
      <w:keepNext w:val="0"/>
      <w:keepLines w:val="0"/>
      <w:suppressAutoHyphens/>
      <w:spacing w:before="0" w:line="240" w:lineRule="auto"/>
      <w:ind w:left="1062" w:hanging="720"/>
    </w:pPr>
    <w:rPr>
      <w:rFonts w:ascii="Arial" w:eastAsia="Times New Roman" w:hAnsi="Arial" w:cs="Arial"/>
      <w:b/>
      <w:bCs/>
      <w:i w:val="0"/>
      <w:iCs w:val="0"/>
      <w:color w:val="auto"/>
      <w:sz w:val="24"/>
      <w:szCs w:val="20"/>
      <w:lang w:val="de-DE" w:eastAsia="de-DE"/>
    </w:rPr>
  </w:style>
  <w:style w:type="paragraph" w:customStyle="1" w:styleId="A2-Heading3">
    <w:name w:val="A2-Heading 3"/>
    <w:basedOn w:val="Heading3"/>
    <w:rsid w:val="00990B3C"/>
    <w:pPr>
      <w:keepNext w:val="0"/>
      <w:keepLines w:val="0"/>
      <w:tabs>
        <w:tab w:val="num" w:pos="0"/>
      </w:tabs>
      <w:suppressAutoHyphens/>
      <w:spacing w:before="0" w:line="240" w:lineRule="auto"/>
      <w:ind w:left="539" w:right="-34" w:hanging="539"/>
      <w:contextualSpacing/>
    </w:pPr>
    <w:rPr>
      <w:rFonts w:ascii="Arial" w:eastAsia="Times New Roman" w:hAnsi="Arial" w:cs="Arial"/>
      <w:b/>
      <w:bCs/>
      <w:color w:val="auto"/>
      <w:sz w:val="20"/>
      <w:szCs w:val="20"/>
      <w:lang w:eastAsia="de-DE"/>
    </w:rPr>
  </w:style>
  <w:style w:type="paragraph" w:customStyle="1" w:styleId="Kommentartext1">
    <w:name w:val="Kommentartext1"/>
    <w:basedOn w:val="Normal"/>
    <w:rsid w:val="00990B3C"/>
    <w:pPr>
      <w:suppressAutoHyphens/>
      <w:spacing w:after="0" w:line="240" w:lineRule="auto"/>
    </w:pPr>
    <w:rPr>
      <w:rFonts w:ascii="Arial" w:eastAsia="Times New Roman" w:hAnsi="Arial" w:cs="Arial"/>
      <w:sz w:val="20"/>
      <w:szCs w:val="20"/>
      <w:lang w:val="de-DE" w:eastAsia="de-DE"/>
    </w:rPr>
  </w:style>
  <w:style w:type="paragraph" w:styleId="EndnoteText">
    <w:name w:val="endnote text"/>
    <w:basedOn w:val="Normal"/>
    <w:link w:val="EndnoteTextChar"/>
    <w:rsid w:val="00990B3C"/>
    <w:pPr>
      <w:suppressAutoHyphens/>
      <w:spacing w:after="0" w:line="240" w:lineRule="auto"/>
    </w:pPr>
    <w:rPr>
      <w:rFonts w:ascii="Arial" w:eastAsia="Times New Roman" w:hAnsi="Arial" w:cs="Arial"/>
      <w:sz w:val="20"/>
      <w:szCs w:val="20"/>
      <w:lang w:val="de-DE" w:eastAsia="de-DE"/>
    </w:rPr>
  </w:style>
  <w:style w:type="character" w:customStyle="1" w:styleId="EndnoteTextChar">
    <w:name w:val="Endnote Text Char"/>
    <w:basedOn w:val="DefaultParagraphFont"/>
    <w:link w:val="EndnoteText"/>
    <w:rsid w:val="00990B3C"/>
    <w:rPr>
      <w:rFonts w:ascii="Arial" w:eastAsia="Times New Roman" w:hAnsi="Arial" w:cs="Arial"/>
      <w:sz w:val="20"/>
      <w:szCs w:val="20"/>
      <w:lang w:val="de-DE" w:eastAsia="de-DE"/>
    </w:rPr>
  </w:style>
  <w:style w:type="paragraph" w:customStyle="1" w:styleId="Section3-Heading1">
    <w:name w:val="Section 3 - Heading 1"/>
    <w:basedOn w:val="Normal"/>
    <w:rsid w:val="00990B3C"/>
    <w:pPr>
      <w:pBdr>
        <w:top w:val="none" w:sz="0" w:space="0" w:color="000000"/>
        <w:left w:val="none" w:sz="0" w:space="0" w:color="000000"/>
        <w:bottom w:val="single" w:sz="4" w:space="1" w:color="000000"/>
        <w:right w:val="none" w:sz="0" w:space="0" w:color="000000"/>
      </w:pBdr>
      <w:suppressAutoHyphens/>
      <w:spacing w:after="240" w:line="240" w:lineRule="auto"/>
      <w:jc w:val="center"/>
    </w:pPr>
    <w:rPr>
      <w:rFonts w:ascii="Times New Roman Bold" w:eastAsia="Times New Roman" w:hAnsi="Times New Roman Bold" w:cs="Times New Roman Bold"/>
      <w:b/>
      <w:sz w:val="32"/>
      <w:szCs w:val="20"/>
      <w:lang w:val="de-DE" w:eastAsia="de-DE"/>
    </w:rPr>
  </w:style>
  <w:style w:type="paragraph" w:customStyle="1" w:styleId="FarbigeSchattierung-Akzent11">
    <w:name w:val="Farbige Schattierung - Akzent 11"/>
    <w:rsid w:val="00990B3C"/>
    <w:pPr>
      <w:suppressAutoHyphens/>
      <w:spacing w:after="0" w:line="240" w:lineRule="auto"/>
    </w:pPr>
    <w:rPr>
      <w:rFonts w:ascii="Arial" w:eastAsia="Times New Roman" w:hAnsi="Arial" w:cs="Arial"/>
      <w:sz w:val="24"/>
      <w:szCs w:val="24"/>
      <w:lang w:eastAsia="zh-CN"/>
    </w:rPr>
  </w:style>
  <w:style w:type="paragraph" w:customStyle="1" w:styleId="CharChar">
    <w:name w:val="Char Char"/>
    <w:basedOn w:val="Normal"/>
    <w:rsid w:val="00990B3C"/>
    <w:pPr>
      <w:suppressAutoHyphens/>
      <w:autoSpaceDE w:val="0"/>
      <w:spacing w:line="240" w:lineRule="exact"/>
    </w:pPr>
    <w:rPr>
      <w:rFonts w:ascii="Arial" w:eastAsia="Times New Roman" w:hAnsi="Arial" w:cs="Arial"/>
      <w:b/>
      <w:sz w:val="20"/>
      <w:szCs w:val="20"/>
      <w:lang w:val="de-DE" w:eastAsia="de-DE"/>
    </w:rPr>
  </w:style>
  <w:style w:type="paragraph" w:customStyle="1" w:styleId="HEADER5">
    <w:name w:val="HEADER 5"/>
    <w:basedOn w:val="Header"/>
    <w:rsid w:val="00990B3C"/>
    <w:pPr>
      <w:numPr>
        <w:numId w:val="16"/>
      </w:numPr>
      <w:pBdr>
        <w:top w:val="none" w:sz="0" w:space="0" w:color="000000"/>
        <w:left w:val="none" w:sz="0" w:space="0" w:color="000000"/>
        <w:bottom w:val="none" w:sz="0" w:space="0" w:color="000000"/>
        <w:right w:val="none" w:sz="0" w:space="0" w:color="000000"/>
      </w:pBdr>
      <w:tabs>
        <w:tab w:val="clear" w:pos="4513"/>
        <w:tab w:val="clear" w:pos="9026"/>
      </w:tabs>
      <w:suppressAutoHyphens/>
      <w:ind w:left="0" w:right="-88" w:firstLine="0"/>
      <w:jc w:val="both"/>
    </w:pPr>
    <w:rPr>
      <w:rFonts w:ascii="Arial" w:eastAsia="Times New Roman" w:hAnsi="Arial" w:cs="Arial"/>
      <w:bCs/>
      <w:szCs w:val="24"/>
      <w:lang w:eastAsia="de-DE"/>
    </w:rPr>
  </w:style>
  <w:style w:type="paragraph" w:customStyle="1" w:styleId="Subtitulos">
    <w:name w:val="Subtitulos"/>
    <w:basedOn w:val="Heading2"/>
    <w:rsid w:val="00990B3C"/>
    <w:pPr>
      <w:spacing w:before="120" w:after="120"/>
    </w:pPr>
    <w:rPr>
      <w:rFonts w:ascii="Times New Roman Bold" w:hAnsi="Times New Roman Bold" w:cs="Times New Roman Bold"/>
      <w:lang w:val="es-ES_tradnl"/>
    </w:rPr>
  </w:style>
  <w:style w:type="paragraph" w:customStyle="1" w:styleId="41Autolist4">
    <w:name w:val="4.1 Autolist4"/>
    <w:basedOn w:val="Normal"/>
    <w:next w:val="Normal"/>
    <w:rsid w:val="00990B3C"/>
    <w:pPr>
      <w:keepNext/>
      <w:suppressAutoHyphens/>
      <w:spacing w:before="120" w:after="120" w:line="240" w:lineRule="auto"/>
      <w:jc w:val="both"/>
    </w:pPr>
    <w:rPr>
      <w:rFonts w:ascii="Arial" w:eastAsia="Times New Roman" w:hAnsi="Arial" w:cs="Arial"/>
      <w:sz w:val="20"/>
      <w:szCs w:val="20"/>
      <w:lang w:val="de-DE" w:eastAsia="de-DE"/>
    </w:rPr>
  </w:style>
  <w:style w:type="paragraph" w:customStyle="1" w:styleId="iAutoList">
    <w:name w:val="(i) AutoList"/>
    <w:basedOn w:val="Normal"/>
    <w:next w:val="Normal"/>
    <w:rsid w:val="00990B3C"/>
    <w:pPr>
      <w:suppressAutoHyphens/>
      <w:spacing w:before="120" w:after="120" w:line="240" w:lineRule="auto"/>
      <w:ind w:left="720" w:hanging="360"/>
      <w:jc w:val="both"/>
    </w:pPr>
    <w:rPr>
      <w:rFonts w:ascii="Arial" w:eastAsia="Times New Roman" w:hAnsi="Arial" w:cs="Arial"/>
      <w:sz w:val="20"/>
      <w:szCs w:val="20"/>
      <w:lang w:val="es-ES_tradnl" w:eastAsia="de-DE"/>
    </w:rPr>
  </w:style>
  <w:style w:type="paragraph" w:customStyle="1" w:styleId="Textkrper21">
    <w:name w:val="Textkörper 21"/>
    <w:basedOn w:val="Normal"/>
    <w:rsid w:val="00990B3C"/>
    <w:pPr>
      <w:suppressAutoHyphens/>
      <w:spacing w:after="120" w:line="480" w:lineRule="auto"/>
    </w:pPr>
    <w:rPr>
      <w:rFonts w:ascii="Arial" w:eastAsia="Times New Roman" w:hAnsi="Arial" w:cs="Arial"/>
      <w:sz w:val="20"/>
      <w:szCs w:val="20"/>
      <w:lang w:val="de-DE" w:eastAsia="de-DE"/>
    </w:rPr>
  </w:style>
  <w:style w:type="paragraph" w:customStyle="1" w:styleId="Section4-Heading1">
    <w:name w:val="Section 4 - Heading 1"/>
    <w:basedOn w:val="Section3-Heading1"/>
    <w:rsid w:val="00990B3C"/>
  </w:style>
  <w:style w:type="paragraph" w:customStyle="1" w:styleId="Header1-Clauses">
    <w:name w:val="Header 1 - Clauses"/>
    <w:basedOn w:val="Normal"/>
    <w:rsid w:val="00990B3C"/>
    <w:pPr>
      <w:numPr>
        <w:numId w:val="15"/>
      </w:numPr>
      <w:suppressAutoHyphens/>
      <w:spacing w:after="0" w:line="240" w:lineRule="auto"/>
    </w:pPr>
    <w:rPr>
      <w:rFonts w:ascii="Arial" w:eastAsia="Times New Roman" w:hAnsi="Arial" w:cs="Arial"/>
      <w:b/>
      <w:sz w:val="20"/>
      <w:szCs w:val="20"/>
      <w:lang w:val="es-ES_tradnl" w:eastAsia="de-DE"/>
    </w:rPr>
  </w:style>
  <w:style w:type="paragraph" w:customStyle="1" w:styleId="Header2-SubClauses">
    <w:name w:val="Header 2 - SubClauses"/>
    <w:basedOn w:val="Normal"/>
    <w:rsid w:val="00990B3C"/>
    <w:pPr>
      <w:tabs>
        <w:tab w:val="num" w:pos="0"/>
      </w:tabs>
      <w:suppressAutoHyphens/>
      <w:spacing w:after="200" w:line="240" w:lineRule="auto"/>
      <w:ind w:left="360" w:hanging="360"/>
      <w:jc w:val="both"/>
    </w:pPr>
    <w:rPr>
      <w:rFonts w:ascii="Arial" w:eastAsia="Times New Roman" w:hAnsi="Arial" w:cs="Arial"/>
      <w:sz w:val="20"/>
      <w:szCs w:val="20"/>
      <w:lang w:val="es-ES_tradnl" w:eastAsia="de-DE"/>
    </w:rPr>
  </w:style>
  <w:style w:type="paragraph" w:customStyle="1" w:styleId="P3Header1-Clauses">
    <w:name w:val="P3 Header1-Clauses"/>
    <w:basedOn w:val="Header1-Clauses"/>
    <w:rsid w:val="00990B3C"/>
  </w:style>
  <w:style w:type="paragraph" w:customStyle="1" w:styleId="Inhaltsverzeichnisberschrift1">
    <w:name w:val="Inhaltsverzeichnisüberschrift1"/>
    <w:basedOn w:val="Heading1"/>
    <w:next w:val="Normal"/>
    <w:rsid w:val="00990B3C"/>
    <w:pPr>
      <w:suppressAutoHyphens/>
      <w:spacing w:before="480" w:line="276" w:lineRule="auto"/>
    </w:pPr>
    <w:rPr>
      <w:rFonts w:ascii="Cambria" w:eastAsia="MS Gothic" w:hAnsi="Cambria" w:cs="Times New Roman"/>
      <w:b/>
      <w:bCs/>
      <w:color w:val="365F91"/>
      <w:sz w:val="28"/>
      <w:szCs w:val="28"/>
      <w:lang w:val="de-DE" w:eastAsia="de-DE"/>
    </w:rPr>
  </w:style>
  <w:style w:type="paragraph" w:customStyle="1" w:styleId="Section8Heading1">
    <w:name w:val="Section 8. Heading1"/>
    <w:basedOn w:val="A1-Heading2"/>
    <w:rsid w:val="00990B3C"/>
    <w:pPr>
      <w:numPr>
        <w:numId w:val="19"/>
      </w:numPr>
      <w:spacing w:before="120" w:after="240"/>
      <w:ind w:left="1080" w:hanging="720"/>
    </w:pPr>
    <w:rPr>
      <w:sz w:val="28"/>
      <w:lang w:val="en-US"/>
    </w:rPr>
  </w:style>
  <w:style w:type="paragraph" w:customStyle="1" w:styleId="Section8Heading2">
    <w:name w:val="Section 8. Heading2"/>
    <w:next w:val="Normal"/>
    <w:rsid w:val="00990B3C"/>
    <w:pPr>
      <w:numPr>
        <w:numId w:val="11"/>
      </w:numPr>
      <w:suppressAutoHyphens/>
      <w:spacing w:after="200" w:line="240" w:lineRule="auto"/>
      <w:ind w:left="360" w:firstLine="0"/>
    </w:pPr>
    <w:rPr>
      <w:rFonts w:ascii="Arial" w:eastAsia="Times New Roman" w:hAnsi="Arial" w:cs="Arial"/>
      <w:b/>
      <w:bCs/>
      <w:sz w:val="24"/>
      <w:szCs w:val="24"/>
      <w:lang w:eastAsia="zh-CN"/>
    </w:rPr>
  </w:style>
  <w:style w:type="paragraph" w:customStyle="1" w:styleId="Section8Header1">
    <w:name w:val="Section 8. Header1"/>
    <w:rsid w:val="00990B3C"/>
    <w:pPr>
      <w:numPr>
        <w:numId w:val="17"/>
      </w:numPr>
      <w:suppressAutoHyphens/>
      <w:spacing w:before="240" w:after="240" w:line="240" w:lineRule="auto"/>
      <w:jc w:val="center"/>
    </w:pPr>
    <w:rPr>
      <w:rFonts w:ascii="Arial" w:eastAsia="Times New Roman" w:hAnsi="Arial" w:cs="Arial"/>
      <w:b/>
      <w:sz w:val="32"/>
      <w:szCs w:val="20"/>
      <w:lang w:eastAsia="zh-CN"/>
    </w:rPr>
  </w:style>
  <w:style w:type="paragraph" w:customStyle="1" w:styleId="Section8Heading3">
    <w:name w:val="Section 8. Heading3"/>
    <w:rsid w:val="00990B3C"/>
    <w:pPr>
      <w:suppressAutoHyphens/>
      <w:spacing w:after="0" w:line="240" w:lineRule="auto"/>
      <w:ind w:hanging="534"/>
    </w:pPr>
    <w:rPr>
      <w:rFonts w:ascii="Arial" w:eastAsia="Times New Roman" w:hAnsi="Arial" w:cs="Arial"/>
      <w:b/>
      <w:bCs/>
      <w:sz w:val="24"/>
      <w:szCs w:val="24"/>
      <w:lang w:eastAsia="zh-CN"/>
    </w:rPr>
  </w:style>
  <w:style w:type="paragraph" w:customStyle="1" w:styleId="Formatvorlagenummeriert">
    <w:name w:val="Formatvorlage nummeriert"/>
    <w:basedOn w:val="Normal"/>
    <w:rsid w:val="00990B3C"/>
    <w:pPr>
      <w:suppressAutoHyphens/>
      <w:spacing w:line="320" w:lineRule="exact"/>
      <w:jc w:val="both"/>
    </w:pPr>
    <w:rPr>
      <w:rFonts w:ascii="Arial" w:eastAsia="Times New Roman" w:hAnsi="Arial" w:cs="Arial"/>
      <w:sz w:val="20"/>
      <w:szCs w:val="20"/>
      <w:lang w:val="de-DE" w:eastAsia="de-DE"/>
    </w:rPr>
  </w:style>
  <w:style w:type="paragraph" w:customStyle="1" w:styleId="NurText1">
    <w:name w:val="Nur Text1"/>
    <w:basedOn w:val="Normal"/>
    <w:rsid w:val="00990B3C"/>
    <w:pPr>
      <w:suppressAutoHyphens/>
      <w:spacing w:after="0" w:line="240" w:lineRule="auto"/>
    </w:pPr>
    <w:rPr>
      <w:rFonts w:ascii="Calibri" w:eastAsia="Calibri" w:hAnsi="Calibri" w:cs="Arial"/>
      <w:szCs w:val="21"/>
      <w:lang w:val="de-DE" w:eastAsia="de-DE"/>
    </w:rPr>
  </w:style>
  <w:style w:type="paragraph" w:customStyle="1" w:styleId="ColumnLeft">
    <w:name w:val="Column Left"/>
    <w:basedOn w:val="Heading3"/>
    <w:rsid w:val="00990B3C"/>
    <w:pPr>
      <w:keepNext w:val="0"/>
      <w:keepLines w:val="0"/>
      <w:numPr>
        <w:numId w:val="8"/>
      </w:numPr>
      <w:suppressAutoHyphens/>
      <w:spacing w:before="120" w:after="120" w:line="240" w:lineRule="auto"/>
      <w:ind w:left="0" w:firstLine="0"/>
      <w:contextualSpacing/>
    </w:pPr>
    <w:rPr>
      <w:rFonts w:ascii="Arial" w:eastAsia="Times New Roman" w:hAnsi="Arial" w:cs="Arial"/>
      <w:bCs/>
      <w:color w:val="auto"/>
      <w:sz w:val="20"/>
      <w:szCs w:val="26"/>
      <w:lang w:eastAsia="de-DE"/>
    </w:rPr>
  </w:style>
  <w:style w:type="paragraph" w:customStyle="1" w:styleId="ITBColumnRight">
    <w:name w:val="ITB Column Right"/>
    <w:basedOn w:val="BodyText"/>
    <w:rsid w:val="00990B3C"/>
    <w:pPr>
      <w:tabs>
        <w:tab w:val="num" w:pos="720"/>
      </w:tabs>
      <w:suppressAutoHyphens w:val="0"/>
      <w:spacing w:before="120"/>
      <w:ind w:left="360" w:hanging="360"/>
      <w:jc w:val="left"/>
    </w:pPr>
    <w:rPr>
      <w:szCs w:val="24"/>
    </w:rPr>
  </w:style>
  <w:style w:type="paragraph" w:customStyle="1" w:styleId="ColumnRightSub2">
    <w:name w:val="Column Right Sub 2"/>
    <w:basedOn w:val="Normal"/>
    <w:rsid w:val="00990B3C"/>
    <w:pPr>
      <w:keepNext/>
      <w:tabs>
        <w:tab w:val="num" w:pos="720"/>
      </w:tabs>
      <w:suppressAutoHyphens/>
      <w:spacing w:before="60" w:after="60" w:line="240" w:lineRule="auto"/>
      <w:ind w:left="360" w:hanging="360"/>
      <w:jc w:val="both"/>
    </w:pPr>
    <w:rPr>
      <w:rFonts w:ascii="Arial" w:eastAsia="Times New Roman" w:hAnsi="Arial" w:cs="Arial"/>
      <w:spacing w:val="-4"/>
      <w:sz w:val="20"/>
      <w:szCs w:val="20"/>
      <w:lang w:eastAsia="de-DE"/>
    </w:rPr>
  </w:style>
  <w:style w:type="paragraph" w:customStyle="1" w:styleId="SSHContactForms">
    <w:name w:val="SSH Contact Forms"/>
    <w:basedOn w:val="Normal"/>
    <w:rsid w:val="00990B3C"/>
    <w:pPr>
      <w:tabs>
        <w:tab w:val="num" w:pos="720"/>
      </w:tabs>
      <w:suppressAutoHyphens/>
      <w:spacing w:before="120" w:after="120" w:line="240" w:lineRule="auto"/>
      <w:ind w:left="360" w:hanging="360"/>
      <w:jc w:val="center"/>
    </w:pPr>
    <w:rPr>
      <w:rFonts w:ascii="Arial" w:eastAsia="Times New Roman" w:hAnsi="Arial" w:cs="Arial"/>
      <w:b/>
      <w:sz w:val="28"/>
      <w:szCs w:val="20"/>
      <w:lang w:eastAsia="de-DE"/>
    </w:rPr>
  </w:style>
  <w:style w:type="paragraph" w:customStyle="1" w:styleId="TabellenInhalt">
    <w:name w:val="Tabellen Inhalt"/>
    <w:basedOn w:val="Normal"/>
    <w:rsid w:val="00990B3C"/>
    <w:pPr>
      <w:suppressLineNumbers/>
      <w:suppressAutoHyphens/>
      <w:spacing w:after="0" w:line="240" w:lineRule="auto"/>
    </w:pPr>
    <w:rPr>
      <w:rFonts w:ascii="Arial" w:eastAsia="Times New Roman" w:hAnsi="Arial" w:cs="Arial"/>
      <w:sz w:val="20"/>
      <w:szCs w:val="20"/>
      <w:lang w:val="de-DE" w:eastAsia="de-DE"/>
    </w:rPr>
  </w:style>
  <w:style w:type="paragraph" w:customStyle="1" w:styleId="Tabellenberschrift">
    <w:name w:val="Tabellen Überschrift"/>
    <w:basedOn w:val="TabellenInhalt"/>
    <w:rsid w:val="00990B3C"/>
    <w:pPr>
      <w:jc w:val="center"/>
    </w:pPr>
    <w:rPr>
      <w:b/>
      <w:bCs/>
    </w:rPr>
  </w:style>
  <w:style w:type="paragraph" w:customStyle="1" w:styleId="Rahmeninhalt">
    <w:name w:val="Rahmeninhalt"/>
    <w:basedOn w:val="Normal"/>
    <w:rsid w:val="00990B3C"/>
    <w:pPr>
      <w:suppressAutoHyphens/>
      <w:spacing w:after="0" w:line="240" w:lineRule="auto"/>
    </w:pPr>
    <w:rPr>
      <w:rFonts w:ascii="Arial" w:eastAsia="Times New Roman" w:hAnsi="Arial" w:cs="Arial"/>
      <w:sz w:val="20"/>
      <w:szCs w:val="20"/>
      <w:lang w:val="de-DE" w:eastAsia="de-DE"/>
    </w:rPr>
  </w:style>
  <w:style w:type="paragraph" w:customStyle="1" w:styleId="Kopfzeilelinks">
    <w:name w:val="Kopfzeile links"/>
    <w:basedOn w:val="Normal"/>
    <w:rsid w:val="00990B3C"/>
    <w:pPr>
      <w:suppressLineNumbers/>
      <w:tabs>
        <w:tab w:val="center" w:pos="4680"/>
        <w:tab w:val="right" w:pos="9360"/>
      </w:tabs>
      <w:suppressAutoHyphens/>
      <w:spacing w:after="0" w:line="240" w:lineRule="auto"/>
    </w:pPr>
    <w:rPr>
      <w:rFonts w:ascii="Arial" w:eastAsia="Times New Roman" w:hAnsi="Arial" w:cs="Arial"/>
      <w:sz w:val="20"/>
      <w:szCs w:val="20"/>
      <w:lang w:val="de-DE" w:eastAsia="de-DE"/>
    </w:rPr>
  </w:style>
  <w:style w:type="character" w:customStyle="1" w:styleId="Textkrper2Zchn1">
    <w:name w:val="Textkörper 2 Zchn1"/>
    <w:basedOn w:val="DefaultParagraphFont"/>
    <w:uiPriority w:val="99"/>
    <w:rsid w:val="00990B3C"/>
    <w:rPr>
      <w:sz w:val="24"/>
      <w:szCs w:val="24"/>
      <w:lang w:val="en-US" w:eastAsia="zh-CN"/>
    </w:rPr>
  </w:style>
  <w:style w:type="paragraph" w:customStyle="1" w:styleId="DEPartHeadingsL1">
    <w:name w:val="DE Part Headings L1"/>
    <w:basedOn w:val="Normal"/>
    <w:next w:val="Normal"/>
    <w:link w:val="DEPartHeadingsL1Char"/>
    <w:uiPriority w:val="99"/>
    <w:rsid w:val="00990B3C"/>
    <w:pPr>
      <w:keepNext/>
      <w:keepLines/>
      <w:spacing w:after="240" w:line="240" w:lineRule="auto"/>
      <w:jc w:val="center"/>
      <w:outlineLvl w:val="0"/>
    </w:pPr>
    <w:rPr>
      <w:rFonts w:ascii="Arial" w:eastAsia="SimSun" w:hAnsi="Arial" w:cs="Arial"/>
      <w:b/>
      <w:caps/>
      <w:sz w:val="20"/>
      <w:szCs w:val="20"/>
      <w:lang w:eastAsia="en-GB" w:bidi="en-GB"/>
    </w:rPr>
  </w:style>
  <w:style w:type="character" w:customStyle="1" w:styleId="DEPartHeadingsL1Char">
    <w:name w:val="DE Part Headings L1 Char"/>
    <w:link w:val="DEPartHeadingsL1"/>
    <w:uiPriority w:val="99"/>
    <w:locked/>
    <w:rsid w:val="00990B3C"/>
    <w:rPr>
      <w:rFonts w:ascii="Arial" w:eastAsia="SimSun" w:hAnsi="Arial" w:cs="Arial"/>
      <w:b/>
      <w:caps/>
      <w:sz w:val="20"/>
      <w:szCs w:val="20"/>
      <w:lang w:val="en-GB" w:eastAsia="en-GB" w:bidi="en-GB"/>
    </w:rPr>
  </w:style>
  <w:style w:type="paragraph" w:customStyle="1" w:styleId="Style7">
    <w:name w:val="Style 7"/>
    <w:basedOn w:val="Normal"/>
    <w:rsid w:val="00990B3C"/>
    <w:pPr>
      <w:widowControl w:val="0"/>
      <w:autoSpaceDE w:val="0"/>
      <w:autoSpaceDN w:val="0"/>
      <w:spacing w:after="0" w:line="480" w:lineRule="auto"/>
      <w:jc w:val="center"/>
    </w:pPr>
    <w:rPr>
      <w:rFonts w:ascii="Arial" w:eastAsia="Times New Roman" w:hAnsi="Arial" w:cs="Arial"/>
      <w:sz w:val="20"/>
      <w:szCs w:val="20"/>
      <w:lang w:val="de-DE"/>
    </w:rPr>
  </w:style>
  <w:style w:type="paragraph" w:customStyle="1" w:styleId="NormalRight">
    <w:name w:val="NormalRight"/>
    <w:basedOn w:val="Normal"/>
    <w:uiPriority w:val="99"/>
    <w:rsid w:val="00990B3C"/>
    <w:pPr>
      <w:spacing w:after="0" w:line="240" w:lineRule="auto"/>
      <w:jc w:val="right"/>
    </w:pPr>
    <w:rPr>
      <w:rFonts w:ascii="Arial" w:eastAsia="SimSun" w:hAnsi="Arial" w:cs="Arial"/>
      <w:sz w:val="20"/>
      <w:szCs w:val="20"/>
      <w:lang w:eastAsia="en-GB" w:bidi="en-GB"/>
    </w:rPr>
  </w:style>
  <w:style w:type="paragraph" w:styleId="TableofFigures">
    <w:name w:val="table of figures"/>
    <w:basedOn w:val="Normal"/>
    <w:next w:val="Normal"/>
    <w:uiPriority w:val="99"/>
    <w:unhideWhenUsed/>
    <w:rsid w:val="00990B3C"/>
    <w:pPr>
      <w:suppressAutoHyphens/>
      <w:spacing w:after="0" w:line="240" w:lineRule="auto"/>
    </w:pPr>
    <w:rPr>
      <w:rFonts w:ascii="Arial" w:eastAsia="Times New Roman" w:hAnsi="Arial" w:cs="Arial"/>
      <w:sz w:val="20"/>
      <w:szCs w:val="20"/>
      <w:lang w:val="de-DE" w:eastAsia="de-DE"/>
    </w:rPr>
  </w:style>
  <w:style w:type="paragraph" w:customStyle="1" w:styleId="DEPartHeadingsL8">
    <w:name w:val="DE Part Headings L8"/>
    <w:basedOn w:val="Normal"/>
    <w:next w:val="BodyText2"/>
    <w:link w:val="DEPartHeadingsL8Char"/>
    <w:uiPriority w:val="99"/>
    <w:rsid w:val="00990B3C"/>
    <w:pPr>
      <w:spacing w:after="240" w:line="240" w:lineRule="auto"/>
      <w:jc w:val="both"/>
      <w:outlineLvl w:val="7"/>
    </w:pPr>
    <w:rPr>
      <w:rFonts w:ascii="Arial" w:eastAsia="SimSun" w:hAnsi="Arial" w:cs="Arial"/>
      <w:sz w:val="20"/>
      <w:szCs w:val="20"/>
      <w:lang w:eastAsia="en-GB" w:bidi="en-GB"/>
    </w:rPr>
  </w:style>
  <w:style w:type="character" w:customStyle="1" w:styleId="DEPartHeadingsL8Char">
    <w:name w:val="DE Part Headings L8 Char"/>
    <w:link w:val="DEPartHeadingsL8"/>
    <w:uiPriority w:val="99"/>
    <w:locked/>
    <w:rsid w:val="00990B3C"/>
    <w:rPr>
      <w:rFonts w:ascii="Arial" w:eastAsia="SimSun" w:hAnsi="Arial" w:cs="Arial"/>
      <w:sz w:val="20"/>
      <w:szCs w:val="20"/>
      <w:lang w:val="en-GB" w:eastAsia="en-GB" w:bidi="en-GB"/>
    </w:rPr>
  </w:style>
  <w:style w:type="character" w:customStyle="1" w:styleId="KommentartextZchn1">
    <w:name w:val="Kommentartext Zchn1"/>
    <w:basedOn w:val="DefaultParagraphFont"/>
    <w:uiPriority w:val="99"/>
    <w:rsid w:val="00990B3C"/>
    <w:rPr>
      <w:lang w:val="en-US" w:eastAsia="zh-CN"/>
    </w:rPr>
  </w:style>
  <w:style w:type="paragraph" w:customStyle="1" w:styleId="Parts">
    <w:name w:val="Parts"/>
    <w:basedOn w:val="Heading1"/>
    <w:rsid w:val="00990B3C"/>
    <w:pPr>
      <w:keepNext w:val="0"/>
      <w:keepLines w:val="0"/>
      <w:suppressAutoHyphens/>
      <w:spacing w:before="480" w:after="240" w:line="240" w:lineRule="auto"/>
      <w:jc w:val="center"/>
    </w:pPr>
    <w:rPr>
      <w:rFonts w:ascii="Times New Roman Bold" w:eastAsia="Times New Roman" w:hAnsi="Times New Roman Bold" w:cs="Times New Roman"/>
      <w:b/>
      <w:smallCaps/>
      <w:color w:val="auto"/>
      <w:sz w:val="56"/>
      <w:szCs w:val="20"/>
      <w:lang w:val="de-DE"/>
    </w:rPr>
  </w:style>
  <w:style w:type="paragraph" w:styleId="BodyText3">
    <w:name w:val="Body Text 3"/>
    <w:basedOn w:val="Normal"/>
    <w:link w:val="BodyText3Char"/>
    <w:uiPriority w:val="99"/>
    <w:semiHidden/>
    <w:unhideWhenUsed/>
    <w:rsid w:val="00990B3C"/>
    <w:pPr>
      <w:suppressAutoHyphens/>
      <w:spacing w:after="120" w:line="240" w:lineRule="auto"/>
    </w:pPr>
    <w:rPr>
      <w:rFonts w:ascii="Arial" w:eastAsia="Times New Roman" w:hAnsi="Arial" w:cs="Arial"/>
      <w:sz w:val="16"/>
      <w:szCs w:val="16"/>
      <w:lang w:val="de-DE" w:eastAsia="de-DE"/>
    </w:rPr>
  </w:style>
  <w:style w:type="character" w:customStyle="1" w:styleId="BodyText3Char">
    <w:name w:val="Body Text 3 Char"/>
    <w:basedOn w:val="DefaultParagraphFont"/>
    <w:link w:val="BodyText3"/>
    <w:uiPriority w:val="99"/>
    <w:semiHidden/>
    <w:rsid w:val="00990B3C"/>
    <w:rPr>
      <w:rFonts w:ascii="Arial" w:eastAsia="Times New Roman" w:hAnsi="Arial" w:cs="Arial"/>
      <w:sz w:val="16"/>
      <w:szCs w:val="16"/>
      <w:lang w:val="de-DE" w:eastAsia="de-DE"/>
    </w:rPr>
  </w:style>
  <w:style w:type="character" w:customStyle="1" w:styleId="NichtaufgelsteErwhnung1">
    <w:name w:val="Nicht aufgelöste Erwähnung1"/>
    <w:basedOn w:val="DefaultParagraphFont"/>
    <w:uiPriority w:val="99"/>
    <w:semiHidden/>
    <w:unhideWhenUsed/>
    <w:rsid w:val="00990B3C"/>
    <w:rPr>
      <w:color w:val="605E5C"/>
      <w:shd w:val="clear" w:color="auto" w:fill="E1DFDD"/>
    </w:rPr>
  </w:style>
  <w:style w:type="paragraph" w:customStyle="1" w:styleId="Header1">
    <w:name w:val="Header1"/>
    <w:basedOn w:val="Normal"/>
    <w:rsid w:val="00990B3C"/>
    <w:pPr>
      <w:widowControl w:val="0"/>
      <w:autoSpaceDE w:val="0"/>
      <w:autoSpaceDN w:val="0"/>
      <w:spacing w:before="240" w:after="480" w:line="240" w:lineRule="auto"/>
      <w:jc w:val="center"/>
    </w:pPr>
    <w:rPr>
      <w:rFonts w:ascii="Arial" w:eastAsia="Times New Roman" w:hAnsi="Arial" w:cs="Arial"/>
      <w:b/>
      <w:bCs/>
      <w:spacing w:val="4"/>
      <w:sz w:val="44"/>
      <w:szCs w:val="46"/>
      <w:lang w:val="de-DE"/>
    </w:rPr>
  </w:style>
  <w:style w:type="paragraph" w:customStyle="1" w:styleId="DEStandardL9">
    <w:name w:val="DE Standard L9"/>
    <w:basedOn w:val="Normal"/>
    <w:next w:val="BodyText3"/>
    <w:uiPriority w:val="99"/>
    <w:rsid w:val="00990B3C"/>
    <w:pPr>
      <w:numPr>
        <w:ilvl w:val="8"/>
        <w:numId w:val="24"/>
      </w:numPr>
      <w:spacing w:after="240" w:line="240" w:lineRule="auto"/>
      <w:jc w:val="both"/>
      <w:outlineLvl w:val="8"/>
    </w:pPr>
    <w:rPr>
      <w:rFonts w:ascii="Times New Roman" w:eastAsia="SimSun" w:hAnsi="Times New Roman" w:cs="Times New Roman"/>
      <w:sz w:val="24"/>
      <w:szCs w:val="20"/>
      <w:lang w:eastAsia="en-GB" w:bidi="en-GB"/>
    </w:rPr>
  </w:style>
  <w:style w:type="paragraph" w:customStyle="1" w:styleId="DEStandardL8">
    <w:name w:val="DE Standard L8"/>
    <w:basedOn w:val="Normal"/>
    <w:next w:val="BodyText2"/>
    <w:uiPriority w:val="99"/>
    <w:rsid w:val="00990B3C"/>
    <w:pPr>
      <w:numPr>
        <w:ilvl w:val="7"/>
        <w:numId w:val="24"/>
      </w:numPr>
      <w:spacing w:after="240" w:line="240" w:lineRule="auto"/>
      <w:jc w:val="both"/>
      <w:outlineLvl w:val="7"/>
    </w:pPr>
    <w:rPr>
      <w:rFonts w:ascii="Times New Roman" w:eastAsia="SimSun" w:hAnsi="Times New Roman" w:cs="Times New Roman"/>
      <w:sz w:val="24"/>
      <w:szCs w:val="20"/>
      <w:lang w:eastAsia="en-GB" w:bidi="en-GB"/>
    </w:rPr>
  </w:style>
  <w:style w:type="paragraph" w:customStyle="1" w:styleId="DEStandardL7">
    <w:name w:val="DE Standard L7"/>
    <w:basedOn w:val="Normal"/>
    <w:next w:val="Normal"/>
    <w:uiPriority w:val="99"/>
    <w:rsid w:val="00990B3C"/>
    <w:pPr>
      <w:numPr>
        <w:ilvl w:val="6"/>
        <w:numId w:val="24"/>
      </w:numPr>
      <w:spacing w:after="240" w:line="240" w:lineRule="auto"/>
      <w:jc w:val="both"/>
      <w:outlineLvl w:val="6"/>
    </w:pPr>
    <w:rPr>
      <w:rFonts w:ascii="Times New Roman" w:eastAsia="SimSun" w:hAnsi="Times New Roman" w:cs="Times New Roman"/>
      <w:sz w:val="24"/>
      <w:szCs w:val="20"/>
      <w:lang w:eastAsia="en-GB" w:bidi="en-GB"/>
    </w:rPr>
  </w:style>
  <w:style w:type="paragraph" w:customStyle="1" w:styleId="DEStandardL6">
    <w:name w:val="DE Standard L6"/>
    <w:basedOn w:val="Normal"/>
    <w:next w:val="Normal"/>
    <w:uiPriority w:val="99"/>
    <w:rsid w:val="00990B3C"/>
    <w:pPr>
      <w:numPr>
        <w:ilvl w:val="5"/>
        <w:numId w:val="24"/>
      </w:numPr>
      <w:spacing w:after="240" w:line="240" w:lineRule="auto"/>
      <w:jc w:val="both"/>
      <w:outlineLvl w:val="5"/>
    </w:pPr>
    <w:rPr>
      <w:rFonts w:ascii="Times New Roman" w:eastAsia="SimSun" w:hAnsi="Times New Roman" w:cs="Times New Roman"/>
      <w:sz w:val="24"/>
      <w:szCs w:val="20"/>
      <w:lang w:eastAsia="en-GB" w:bidi="en-GB"/>
    </w:rPr>
  </w:style>
  <w:style w:type="paragraph" w:customStyle="1" w:styleId="DEStandardL5">
    <w:name w:val="DE Standard L5"/>
    <w:basedOn w:val="Normal"/>
    <w:next w:val="Normal"/>
    <w:uiPriority w:val="99"/>
    <w:rsid w:val="00990B3C"/>
    <w:pPr>
      <w:numPr>
        <w:ilvl w:val="4"/>
        <w:numId w:val="24"/>
      </w:numPr>
      <w:spacing w:after="240" w:line="240" w:lineRule="auto"/>
      <w:jc w:val="both"/>
      <w:outlineLvl w:val="4"/>
    </w:pPr>
    <w:rPr>
      <w:rFonts w:ascii="Times New Roman" w:eastAsia="SimSun" w:hAnsi="Times New Roman" w:cs="Times New Roman"/>
      <w:sz w:val="24"/>
      <w:szCs w:val="20"/>
      <w:lang w:eastAsia="en-GB" w:bidi="en-GB"/>
    </w:rPr>
  </w:style>
  <w:style w:type="paragraph" w:customStyle="1" w:styleId="DEStandardL4">
    <w:name w:val="DE Standard L4"/>
    <w:basedOn w:val="Normal"/>
    <w:next w:val="BodyText3"/>
    <w:uiPriority w:val="99"/>
    <w:rsid w:val="00990B3C"/>
    <w:pPr>
      <w:numPr>
        <w:ilvl w:val="3"/>
        <w:numId w:val="24"/>
      </w:numPr>
      <w:tabs>
        <w:tab w:val="left" w:pos="1440"/>
      </w:tabs>
      <w:spacing w:after="240" w:line="240" w:lineRule="auto"/>
      <w:jc w:val="both"/>
      <w:outlineLvl w:val="3"/>
    </w:pPr>
    <w:rPr>
      <w:rFonts w:ascii="Arial" w:eastAsia="SimSun" w:hAnsi="Arial" w:cs="Times New Roman"/>
      <w:sz w:val="24"/>
      <w:szCs w:val="20"/>
      <w:lang w:eastAsia="en-GB" w:bidi="en-GB"/>
    </w:rPr>
  </w:style>
  <w:style w:type="paragraph" w:customStyle="1" w:styleId="DEStandardL3">
    <w:name w:val="DE Standard L3"/>
    <w:basedOn w:val="Normal"/>
    <w:next w:val="BodyText2"/>
    <w:link w:val="DEStandardL3ZchnZchn"/>
    <w:uiPriority w:val="99"/>
    <w:rsid w:val="00990B3C"/>
    <w:pPr>
      <w:numPr>
        <w:ilvl w:val="2"/>
        <w:numId w:val="24"/>
      </w:numPr>
      <w:spacing w:before="240" w:after="0" w:line="240" w:lineRule="auto"/>
      <w:jc w:val="both"/>
      <w:outlineLvl w:val="2"/>
    </w:pPr>
    <w:rPr>
      <w:rFonts w:ascii="Arial" w:eastAsia="SimSun" w:hAnsi="Arial" w:cs="Times New Roman"/>
      <w:sz w:val="24"/>
      <w:szCs w:val="20"/>
      <w:lang w:eastAsia="en-GB" w:bidi="en-GB"/>
    </w:rPr>
  </w:style>
  <w:style w:type="character" w:customStyle="1" w:styleId="DEStandardL3ZchnZchn">
    <w:name w:val="DE Standard L3 Zchn Zchn"/>
    <w:link w:val="DEStandardL3"/>
    <w:uiPriority w:val="99"/>
    <w:locked/>
    <w:rsid w:val="00990B3C"/>
    <w:rPr>
      <w:rFonts w:ascii="Arial" w:eastAsia="SimSun" w:hAnsi="Arial" w:cs="Times New Roman"/>
      <w:sz w:val="24"/>
      <w:szCs w:val="20"/>
      <w:lang w:val="en-GB" w:eastAsia="en-GB" w:bidi="en-GB"/>
    </w:rPr>
  </w:style>
  <w:style w:type="paragraph" w:customStyle="1" w:styleId="DEStandardL2">
    <w:name w:val="DE Standard L2"/>
    <w:basedOn w:val="Normal"/>
    <w:next w:val="Normal"/>
    <w:uiPriority w:val="99"/>
    <w:rsid w:val="00990B3C"/>
    <w:pPr>
      <w:numPr>
        <w:ilvl w:val="1"/>
        <w:numId w:val="24"/>
      </w:numPr>
      <w:spacing w:after="0" w:line="240" w:lineRule="auto"/>
      <w:outlineLvl w:val="1"/>
    </w:pPr>
    <w:rPr>
      <w:rFonts w:ascii="Arial" w:eastAsia="SimSun" w:hAnsi="Arial" w:cs="Times New Roman"/>
      <w:b/>
      <w:caps/>
      <w:sz w:val="24"/>
      <w:szCs w:val="20"/>
      <w:lang w:eastAsia="en-GB" w:bidi="en-GB"/>
    </w:rPr>
  </w:style>
  <w:style w:type="paragraph" w:customStyle="1" w:styleId="DEStandardL1">
    <w:name w:val="DE Standard L1"/>
    <w:basedOn w:val="Normal"/>
    <w:next w:val="Normal"/>
    <w:uiPriority w:val="99"/>
    <w:rsid w:val="00990B3C"/>
    <w:pPr>
      <w:keepNext/>
      <w:keepLines/>
      <w:numPr>
        <w:numId w:val="24"/>
      </w:numPr>
      <w:suppressAutoHyphens/>
      <w:spacing w:before="240" w:after="0" w:line="240" w:lineRule="auto"/>
      <w:outlineLvl w:val="0"/>
    </w:pPr>
    <w:rPr>
      <w:rFonts w:ascii="Arial Black" w:eastAsia="SimSun" w:hAnsi="Arial Black" w:cs="Times New Roman"/>
      <w:sz w:val="28"/>
      <w:szCs w:val="20"/>
      <w:lang w:eastAsia="en-GB" w:bidi="en-GB"/>
    </w:rPr>
  </w:style>
  <w:style w:type="numbering" w:customStyle="1" w:styleId="Formatvorlage1">
    <w:name w:val="Formatvorlage1"/>
    <w:basedOn w:val="NoList"/>
    <w:uiPriority w:val="99"/>
    <w:rsid w:val="00990B3C"/>
    <w:pPr>
      <w:numPr>
        <w:numId w:val="26"/>
      </w:numPr>
    </w:pPr>
  </w:style>
  <w:style w:type="paragraph" w:styleId="NoSpacing">
    <w:name w:val="No Spacing"/>
    <w:uiPriority w:val="1"/>
    <w:qFormat/>
    <w:rsid w:val="00990B3C"/>
    <w:pPr>
      <w:suppressAutoHyphens/>
      <w:spacing w:after="0" w:line="240" w:lineRule="auto"/>
    </w:pPr>
    <w:rPr>
      <w:rFonts w:ascii="Arial" w:eastAsia="Times New Roman" w:hAnsi="Arial" w:cs="Arial"/>
      <w:sz w:val="20"/>
      <w:szCs w:val="20"/>
      <w:lang w:val="de-DE" w:eastAsia="de-DE"/>
    </w:rPr>
  </w:style>
  <w:style w:type="numbering" w:customStyle="1" w:styleId="FormatvorlageKfWPQtemplate">
    <w:name w:val="Formatvorlage KfW PQ template"/>
    <w:uiPriority w:val="99"/>
    <w:rsid w:val="00990B3C"/>
    <w:pPr>
      <w:numPr>
        <w:numId w:val="30"/>
      </w:numPr>
    </w:p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DefaultParagraphFont"/>
    <w:rsid w:val="00990B3C"/>
  </w:style>
  <w:style w:type="character" w:customStyle="1" w:styleId="KopfzeileZchn1">
    <w:name w:val="Kopfzeile Zchn1"/>
    <w:basedOn w:val="DefaultParagraphFont"/>
    <w:uiPriority w:val="99"/>
    <w:rsid w:val="00990B3C"/>
  </w:style>
  <w:style w:type="character" w:customStyle="1" w:styleId="FuzeileZchn1">
    <w:name w:val="Fußzeile Zchn1"/>
    <w:basedOn w:val="DefaultParagraphFont"/>
    <w:uiPriority w:val="99"/>
    <w:rsid w:val="00990B3C"/>
  </w:style>
  <w:style w:type="character" w:customStyle="1" w:styleId="SprechblasentextZchn1">
    <w:name w:val="Sprechblasentext Zchn1"/>
    <w:basedOn w:val="DefaultParagraphFont"/>
    <w:rsid w:val="00990B3C"/>
    <w:rPr>
      <w:rFonts w:ascii="Tahoma" w:hAnsi="Tahoma" w:cs="Tahoma"/>
      <w:sz w:val="16"/>
      <w:szCs w:val="16"/>
    </w:rPr>
  </w:style>
  <w:style w:type="character" w:customStyle="1" w:styleId="KommentarthemaZchn1">
    <w:name w:val="Kommentarthema Zchn1"/>
    <w:basedOn w:val="KommentartextZchn1"/>
    <w:rsid w:val="00990B3C"/>
    <w:rPr>
      <w:b/>
      <w:bCs/>
      <w:lang w:val="en-US" w:eastAsia="zh-CN"/>
    </w:rPr>
  </w:style>
  <w:style w:type="paragraph" w:customStyle="1" w:styleId="BodyText1">
    <w:name w:val="Body Text 1"/>
    <w:basedOn w:val="Normal"/>
    <w:link w:val="BodyText1Zchn"/>
    <w:uiPriority w:val="99"/>
    <w:qFormat/>
    <w:rsid w:val="00990B3C"/>
    <w:pPr>
      <w:spacing w:before="240" w:after="0" w:line="240" w:lineRule="auto"/>
      <w:jc w:val="both"/>
    </w:pPr>
    <w:rPr>
      <w:rFonts w:ascii="Arial" w:eastAsia="SimSun" w:hAnsi="Arial" w:cs="Times New Roman"/>
      <w:sz w:val="24"/>
      <w:szCs w:val="20"/>
      <w:lang w:eastAsia="en-GB" w:bidi="en-GB"/>
    </w:rPr>
  </w:style>
  <w:style w:type="paragraph" w:customStyle="1" w:styleId="DEPartHeadingsL2">
    <w:name w:val="DE Part Headings L2"/>
    <w:basedOn w:val="Normal"/>
    <w:next w:val="BodyText1"/>
    <w:link w:val="DEPartHeadingsL2Char"/>
    <w:uiPriority w:val="99"/>
    <w:rsid w:val="00990B3C"/>
    <w:pPr>
      <w:keepNext/>
      <w:keepLines/>
      <w:suppressAutoHyphens/>
      <w:spacing w:after="240" w:line="240" w:lineRule="auto"/>
      <w:outlineLvl w:val="1"/>
    </w:pPr>
    <w:rPr>
      <w:rFonts w:ascii="Times New Roman" w:eastAsia="SimSun" w:hAnsi="Times New Roman" w:cs="Times New Roman"/>
      <w:b/>
      <w:sz w:val="24"/>
      <w:szCs w:val="20"/>
      <w:lang w:eastAsia="en-GB" w:bidi="en-GB"/>
    </w:rPr>
  </w:style>
  <w:style w:type="character" w:customStyle="1" w:styleId="DEPartHeadingsL2Char">
    <w:name w:val="DE Part Headings L2 Char"/>
    <w:link w:val="DEPartHeadingsL2"/>
    <w:uiPriority w:val="99"/>
    <w:locked/>
    <w:rsid w:val="00990B3C"/>
    <w:rPr>
      <w:rFonts w:ascii="Times New Roman" w:eastAsia="SimSun" w:hAnsi="Times New Roman" w:cs="Times New Roman"/>
      <w:b/>
      <w:sz w:val="24"/>
      <w:szCs w:val="20"/>
      <w:lang w:val="en-GB" w:eastAsia="en-GB" w:bidi="en-GB"/>
    </w:rPr>
  </w:style>
  <w:style w:type="character" w:customStyle="1" w:styleId="BodyText1Zchn">
    <w:name w:val="Body Text 1 Zchn"/>
    <w:link w:val="BodyText1"/>
    <w:uiPriority w:val="99"/>
    <w:locked/>
    <w:rsid w:val="00990B3C"/>
    <w:rPr>
      <w:rFonts w:ascii="Arial" w:eastAsia="SimSun" w:hAnsi="Arial" w:cs="Times New Roman"/>
      <w:sz w:val="24"/>
      <w:szCs w:val="20"/>
      <w:lang w:val="en-GB" w:eastAsia="en-GB" w:bidi="en-GB"/>
    </w:rPr>
  </w:style>
  <w:style w:type="paragraph" w:customStyle="1" w:styleId="DraftDate">
    <w:name w:val="Draft Date"/>
    <w:basedOn w:val="Normal"/>
    <w:uiPriority w:val="99"/>
    <w:rsid w:val="00990B3C"/>
    <w:pPr>
      <w:spacing w:after="0" w:line="240" w:lineRule="auto"/>
      <w:jc w:val="right"/>
    </w:pPr>
    <w:rPr>
      <w:rFonts w:ascii="Times New Roman" w:eastAsia="SimSun" w:hAnsi="Times New Roman" w:cs="Times New Roman"/>
      <w:sz w:val="18"/>
      <w:szCs w:val="18"/>
      <w:lang w:eastAsia="zh-CN" w:bidi="ar-AE"/>
    </w:rPr>
  </w:style>
  <w:style w:type="paragraph" w:styleId="Title">
    <w:name w:val="Title"/>
    <w:basedOn w:val="Normal"/>
    <w:next w:val="Normal"/>
    <w:link w:val="TitleChar"/>
    <w:uiPriority w:val="10"/>
    <w:qFormat/>
    <w:rsid w:val="00990B3C"/>
    <w:pPr>
      <w:pBdr>
        <w:top w:val="nil"/>
        <w:left w:val="nil"/>
        <w:bottom w:val="nil"/>
        <w:right w:val="nil"/>
        <w:between w:val="nil"/>
        <w:bar w:val="nil"/>
      </w:pBdr>
      <w:spacing w:before="120" w:after="120" w:line="240" w:lineRule="auto"/>
      <w:contextualSpacing/>
      <w:jc w:val="center"/>
    </w:pPr>
    <w:rPr>
      <w:rFonts w:ascii="Arial" w:eastAsiaTheme="majorEastAsia" w:hAnsi="Arial" w:cstheme="majorBidi"/>
      <w:color w:val="000000"/>
      <w:spacing w:val="-10"/>
      <w:kern w:val="28"/>
      <w:sz w:val="36"/>
      <w:szCs w:val="56"/>
      <w:u w:color="000000"/>
      <w:bdr w:val="nil"/>
      <w:lang w:eastAsia="de-DE"/>
    </w:rPr>
  </w:style>
  <w:style w:type="character" w:customStyle="1" w:styleId="TitleChar">
    <w:name w:val="Title Char"/>
    <w:basedOn w:val="DefaultParagraphFont"/>
    <w:link w:val="Title"/>
    <w:uiPriority w:val="10"/>
    <w:rsid w:val="00990B3C"/>
    <w:rPr>
      <w:rFonts w:ascii="Arial" w:eastAsiaTheme="majorEastAsia" w:hAnsi="Arial" w:cstheme="majorBidi"/>
      <w:color w:val="000000"/>
      <w:spacing w:val="-10"/>
      <w:kern w:val="28"/>
      <w:sz w:val="36"/>
      <w:szCs w:val="56"/>
      <w:u w:color="000000"/>
      <w:bdr w:val="nil"/>
      <w:lang w:val="en-GB" w:eastAsia="de-DE"/>
    </w:rPr>
  </w:style>
  <w:style w:type="paragraph" w:customStyle="1" w:styleId="TableParagraph">
    <w:name w:val="Table Paragraph"/>
    <w:basedOn w:val="Normal"/>
    <w:uiPriority w:val="1"/>
    <w:qFormat/>
    <w:rsid w:val="00990B3C"/>
    <w:pPr>
      <w:widowControl w:val="0"/>
      <w:autoSpaceDE w:val="0"/>
      <w:autoSpaceDN w:val="0"/>
      <w:spacing w:after="0" w:line="240" w:lineRule="auto"/>
      <w:ind w:left="200"/>
      <w:jc w:val="both"/>
    </w:pPr>
    <w:rPr>
      <w:rFonts w:ascii="Arial" w:eastAsia="Arial" w:hAnsi="Arial" w:cs="Arial"/>
      <w:lang w:val="de-DE" w:eastAsia="de-DE" w:bidi="de-DE"/>
    </w:rPr>
  </w:style>
  <w:style w:type="character" w:styleId="EndnoteReference">
    <w:name w:val="endnote reference"/>
    <w:basedOn w:val="DefaultParagraphFont"/>
    <w:uiPriority w:val="99"/>
    <w:semiHidden/>
    <w:unhideWhenUsed/>
    <w:rsid w:val="0094563D"/>
    <w:rPr>
      <w:vertAlign w:val="superscript"/>
    </w:rPr>
  </w:style>
  <w:style w:type="character" w:customStyle="1" w:styleId="normaltextrun">
    <w:name w:val="normaltextrun"/>
    <w:basedOn w:val="DefaultParagraphFont"/>
    <w:rsid w:val="001428C5"/>
  </w:style>
  <w:style w:type="character" w:customStyle="1" w:styleId="ListParagraphChar">
    <w:name w:val="List Paragraph Char"/>
    <w:aliases w:val="Bullets Char,Bullet Points Char,References Char,Paragraphe à Puce Char,Titre1 Char,Paragraphe de liste 1 Char,Paragraphe de liste1 Char,r2 Char,Paragraphe 2 Char,Liste couleur - Accent 12 Char,Liste couleur - Accent 13 Char,C1 Char"/>
    <w:link w:val="ListParagraph"/>
    <w:uiPriority w:val="34"/>
    <w:qFormat/>
    <w:rsid w:val="00D979BB"/>
    <w:rPr>
      <w:rFonts w:ascii="Arial" w:eastAsia="Times New Roman" w:hAnsi="Arial" w:cs="Arial"/>
      <w:sz w:val="20"/>
      <w:szCs w:val="20"/>
      <w:lang w:val="de-DE" w:eastAsia="de-DE"/>
    </w:rPr>
  </w:style>
  <w:style w:type="character" w:customStyle="1" w:styleId="ui-provider">
    <w:name w:val="ui-provider"/>
    <w:basedOn w:val="DefaultParagraphFont"/>
    <w:rsid w:val="00264FF5"/>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AF48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7610">
      <w:bodyDiv w:val="1"/>
      <w:marLeft w:val="0"/>
      <w:marRight w:val="0"/>
      <w:marTop w:val="0"/>
      <w:marBottom w:val="0"/>
      <w:divBdr>
        <w:top w:val="none" w:sz="0" w:space="0" w:color="auto"/>
        <w:left w:val="none" w:sz="0" w:space="0" w:color="auto"/>
        <w:bottom w:val="none" w:sz="0" w:space="0" w:color="auto"/>
        <w:right w:val="none" w:sz="0" w:space="0" w:color="auto"/>
      </w:divBdr>
    </w:div>
    <w:div w:id="106507943">
      <w:bodyDiv w:val="1"/>
      <w:marLeft w:val="0"/>
      <w:marRight w:val="0"/>
      <w:marTop w:val="0"/>
      <w:marBottom w:val="0"/>
      <w:divBdr>
        <w:top w:val="none" w:sz="0" w:space="0" w:color="auto"/>
        <w:left w:val="none" w:sz="0" w:space="0" w:color="auto"/>
        <w:bottom w:val="none" w:sz="0" w:space="0" w:color="auto"/>
        <w:right w:val="none" w:sz="0" w:space="0" w:color="auto"/>
      </w:divBdr>
    </w:div>
    <w:div w:id="413480101">
      <w:bodyDiv w:val="1"/>
      <w:marLeft w:val="0"/>
      <w:marRight w:val="0"/>
      <w:marTop w:val="0"/>
      <w:marBottom w:val="0"/>
      <w:divBdr>
        <w:top w:val="none" w:sz="0" w:space="0" w:color="auto"/>
        <w:left w:val="none" w:sz="0" w:space="0" w:color="auto"/>
        <w:bottom w:val="none" w:sz="0" w:space="0" w:color="auto"/>
        <w:right w:val="none" w:sz="0" w:space="0" w:color="auto"/>
      </w:divBdr>
    </w:div>
    <w:div w:id="601572550">
      <w:bodyDiv w:val="1"/>
      <w:marLeft w:val="0"/>
      <w:marRight w:val="0"/>
      <w:marTop w:val="0"/>
      <w:marBottom w:val="0"/>
      <w:divBdr>
        <w:top w:val="none" w:sz="0" w:space="0" w:color="auto"/>
        <w:left w:val="none" w:sz="0" w:space="0" w:color="auto"/>
        <w:bottom w:val="none" w:sz="0" w:space="0" w:color="auto"/>
        <w:right w:val="none" w:sz="0" w:space="0" w:color="auto"/>
      </w:divBdr>
    </w:div>
    <w:div w:id="829370962">
      <w:bodyDiv w:val="1"/>
      <w:marLeft w:val="0"/>
      <w:marRight w:val="0"/>
      <w:marTop w:val="0"/>
      <w:marBottom w:val="0"/>
      <w:divBdr>
        <w:top w:val="none" w:sz="0" w:space="0" w:color="auto"/>
        <w:left w:val="none" w:sz="0" w:space="0" w:color="auto"/>
        <w:bottom w:val="none" w:sz="0" w:space="0" w:color="auto"/>
        <w:right w:val="none" w:sz="0" w:space="0" w:color="auto"/>
      </w:divBdr>
    </w:div>
    <w:div w:id="17573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tri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bj_serviceachat@crs.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j_serviceachat@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A5B6A4368F74887F9CC8360A75741" ma:contentTypeVersion="15" ma:contentTypeDescription="Create a new document." ma:contentTypeScope="" ma:versionID="8db0927910696627583b951d77e1e130">
  <xsd:schema xmlns:xsd="http://www.w3.org/2001/XMLSchema" xmlns:xs="http://www.w3.org/2001/XMLSchema" xmlns:p="http://schemas.microsoft.com/office/2006/metadata/properties" xmlns:ns2="948a3575-8a24-440c-b043-ce538ecf7779" xmlns:ns3="298a7aec-3cf0-42f6-ae19-1cea9aee0f56" xmlns:ns4="b2594ab3-d42a-4e76-bde3-98c81b560ae9" targetNamespace="http://schemas.microsoft.com/office/2006/metadata/properties" ma:root="true" ma:fieldsID="72bb45fdba26a354a384a2ea6a7df7ab" ns2:_="" ns3:_="" ns4:_="">
    <xsd:import namespace="948a3575-8a24-440c-b043-ce538ecf7779"/>
    <xsd:import namespace="298a7aec-3cf0-42f6-ae19-1cea9aee0f56"/>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a3575-8a24-440c-b043-ce538ecf7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a7aec-3cf0-42f6-ae19-1cea9aee0f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d2f8b0-a75b-4596-953f-17844d7d8d13}" ma:internalName="TaxCatchAll" ma:showField="CatchAllData" ma:web="298a7aec-3cf0-42f6-ae19-1cea9aee0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a3575-8a24-440c-b043-ce538ecf7779">
      <Terms xmlns="http://schemas.microsoft.com/office/infopath/2007/PartnerControls"/>
    </lcf76f155ced4ddcb4097134ff3c332f>
    <TaxCatchAll xmlns="b2594ab3-d42a-4e76-bde3-98c81b560a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F13C-FBE1-4B2B-A4B4-A99C687C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a3575-8a24-440c-b043-ce538ecf7779"/>
    <ds:schemaRef ds:uri="298a7aec-3cf0-42f6-ae19-1cea9aee0f56"/>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67AB4-D903-4123-95E0-76B0B2CBB318}">
  <ds:schemaRefs>
    <ds:schemaRef ds:uri="http://schemas.microsoft.com/sharepoint/v3/contenttype/forms"/>
  </ds:schemaRefs>
</ds:datastoreItem>
</file>

<file path=customXml/itemProps3.xml><?xml version="1.0" encoding="utf-8"?>
<ds:datastoreItem xmlns:ds="http://schemas.openxmlformats.org/officeDocument/2006/customXml" ds:itemID="{073E8E70-4C2E-4F4E-AD58-D52692CDD55E}">
  <ds:schemaRefs>
    <ds:schemaRef ds:uri="http://schemas.microsoft.com/office/2006/metadata/properties"/>
    <ds:schemaRef ds:uri="http://schemas.microsoft.com/office/infopath/2007/PartnerControls"/>
    <ds:schemaRef ds:uri="948a3575-8a24-440c-b043-ce538ecf7779"/>
    <ds:schemaRef ds:uri="b2594ab3-d42a-4e76-bde3-98c81b560ae9"/>
  </ds:schemaRefs>
</ds:datastoreItem>
</file>

<file path=customXml/itemProps4.xml><?xml version="1.0" encoding="utf-8"?>
<ds:datastoreItem xmlns:ds="http://schemas.openxmlformats.org/officeDocument/2006/customXml" ds:itemID="{413610AC-CEB5-4951-BA03-E923B804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3612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4237</CharactersWithSpaces>
  <SharedDoc>false</SharedDoc>
  <HLinks>
    <vt:vector size="240" baseType="variant">
      <vt:variant>
        <vt:i4>3932200</vt:i4>
      </vt:variant>
      <vt:variant>
        <vt:i4>288</vt:i4>
      </vt:variant>
      <vt:variant>
        <vt:i4>0</vt:i4>
      </vt:variant>
      <vt:variant>
        <vt:i4>5</vt:i4>
      </vt:variant>
      <vt:variant>
        <vt:lpwstr>http://www.worldbank.org/debarr</vt:lpwstr>
      </vt:variant>
      <vt:variant>
        <vt:lpwstr/>
      </vt:variant>
      <vt:variant>
        <vt:i4>1441841</vt:i4>
      </vt:variant>
      <vt:variant>
        <vt:i4>281</vt:i4>
      </vt:variant>
      <vt:variant>
        <vt:i4>0</vt:i4>
      </vt:variant>
      <vt:variant>
        <vt:i4>5</vt:i4>
      </vt:variant>
      <vt:variant>
        <vt:lpwstr/>
      </vt:variant>
      <vt:variant>
        <vt:lpwstr>_Toc97071190</vt:lpwstr>
      </vt:variant>
      <vt:variant>
        <vt:i4>2031664</vt:i4>
      </vt:variant>
      <vt:variant>
        <vt:i4>275</vt:i4>
      </vt:variant>
      <vt:variant>
        <vt:i4>0</vt:i4>
      </vt:variant>
      <vt:variant>
        <vt:i4>5</vt:i4>
      </vt:variant>
      <vt:variant>
        <vt:lpwstr/>
      </vt:variant>
      <vt:variant>
        <vt:lpwstr>_Toc97071189</vt:lpwstr>
      </vt:variant>
      <vt:variant>
        <vt:i4>1966128</vt:i4>
      </vt:variant>
      <vt:variant>
        <vt:i4>269</vt:i4>
      </vt:variant>
      <vt:variant>
        <vt:i4>0</vt:i4>
      </vt:variant>
      <vt:variant>
        <vt:i4>5</vt:i4>
      </vt:variant>
      <vt:variant>
        <vt:lpwstr/>
      </vt:variant>
      <vt:variant>
        <vt:lpwstr>_Toc97071188</vt:lpwstr>
      </vt:variant>
      <vt:variant>
        <vt:i4>1114160</vt:i4>
      </vt:variant>
      <vt:variant>
        <vt:i4>263</vt:i4>
      </vt:variant>
      <vt:variant>
        <vt:i4>0</vt:i4>
      </vt:variant>
      <vt:variant>
        <vt:i4>5</vt:i4>
      </vt:variant>
      <vt:variant>
        <vt:lpwstr/>
      </vt:variant>
      <vt:variant>
        <vt:lpwstr>_Toc97071187</vt:lpwstr>
      </vt:variant>
      <vt:variant>
        <vt:i4>1048624</vt:i4>
      </vt:variant>
      <vt:variant>
        <vt:i4>257</vt:i4>
      </vt:variant>
      <vt:variant>
        <vt:i4>0</vt:i4>
      </vt:variant>
      <vt:variant>
        <vt:i4>5</vt:i4>
      </vt:variant>
      <vt:variant>
        <vt:lpwstr/>
      </vt:variant>
      <vt:variant>
        <vt:lpwstr>_Toc97071186</vt:lpwstr>
      </vt:variant>
      <vt:variant>
        <vt:i4>1245232</vt:i4>
      </vt:variant>
      <vt:variant>
        <vt:i4>251</vt:i4>
      </vt:variant>
      <vt:variant>
        <vt:i4>0</vt:i4>
      </vt:variant>
      <vt:variant>
        <vt:i4>5</vt:i4>
      </vt:variant>
      <vt:variant>
        <vt:lpwstr/>
      </vt:variant>
      <vt:variant>
        <vt:lpwstr>_Toc97071185</vt:lpwstr>
      </vt:variant>
      <vt:variant>
        <vt:i4>1179696</vt:i4>
      </vt:variant>
      <vt:variant>
        <vt:i4>245</vt:i4>
      </vt:variant>
      <vt:variant>
        <vt:i4>0</vt:i4>
      </vt:variant>
      <vt:variant>
        <vt:i4>5</vt:i4>
      </vt:variant>
      <vt:variant>
        <vt:lpwstr/>
      </vt:variant>
      <vt:variant>
        <vt:lpwstr>_Toc97071184</vt:lpwstr>
      </vt:variant>
      <vt:variant>
        <vt:i4>1376304</vt:i4>
      </vt:variant>
      <vt:variant>
        <vt:i4>239</vt:i4>
      </vt:variant>
      <vt:variant>
        <vt:i4>0</vt:i4>
      </vt:variant>
      <vt:variant>
        <vt:i4>5</vt:i4>
      </vt:variant>
      <vt:variant>
        <vt:lpwstr/>
      </vt:variant>
      <vt:variant>
        <vt:lpwstr>_Toc97071183</vt:lpwstr>
      </vt:variant>
      <vt:variant>
        <vt:i4>1310768</vt:i4>
      </vt:variant>
      <vt:variant>
        <vt:i4>233</vt:i4>
      </vt:variant>
      <vt:variant>
        <vt:i4>0</vt:i4>
      </vt:variant>
      <vt:variant>
        <vt:i4>5</vt:i4>
      </vt:variant>
      <vt:variant>
        <vt:lpwstr/>
      </vt:variant>
      <vt:variant>
        <vt:lpwstr>_Toc97071182</vt:lpwstr>
      </vt:variant>
      <vt:variant>
        <vt:i4>1507376</vt:i4>
      </vt:variant>
      <vt:variant>
        <vt:i4>227</vt:i4>
      </vt:variant>
      <vt:variant>
        <vt:i4>0</vt:i4>
      </vt:variant>
      <vt:variant>
        <vt:i4>5</vt:i4>
      </vt:variant>
      <vt:variant>
        <vt:lpwstr/>
      </vt:variant>
      <vt:variant>
        <vt:lpwstr>_Toc97071181</vt:lpwstr>
      </vt:variant>
      <vt:variant>
        <vt:i4>1441840</vt:i4>
      </vt:variant>
      <vt:variant>
        <vt:i4>221</vt:i4>
      </vt:variant>
      <vt:variant>
        <vt:i4>0</vt:i4>
      </vt:variant>
      <vt:variant>
        <vt:i4>5</vt:i4>
      </vt:variant>
      <vt:variant>
        <vt:lpwstr/>
      </vt:variant>
      <vt:variant>
        <vt:lpwstr>_Toc97071180</vt:lpwstr>
      </vt:variant>
      <vt:variant>
        <vt:i4>4653132</vt:i4>
      </vt:variant>
      <vt:variant>
        <vt:i4>216</vt:i4>
      </vt:variant>
      <vt:variant>
        <vt:i4>0</vt:i4>
      </vt:variant>
      <vt:variant>
        <vt:i4>5</vt:i4>
      </vt:variant>
      <vt:variant>
        <vt:lpwstr>mailto:TG_Procurement@crs.org</vt:lpwstr>
      </vt:variant>
      <vt:variant>
        <vt:lpwstr/>
      </vt:variant>
      <vt:variant>
        <vt:i4>3932200</vt:i4>
      </vt:variant>
      <vt:variant>
        <vt:i4>213</vt:i4>
      </vt:variant>
      <vt:variant>
        <vt:i4>0</vt:i4>
      </vt:variant>
      <vt:variant>
        <vt:i4>5</vt:i4>
      </vt:variant>
      <vt:variant>
        <vt:lpwstr>http://www.worldbank.org/debarr</vt:lpwstr>
      </vt:variant>
      <vt:variant>
        <vt:lpwstr/>
      </vt:variant>
      <vt:variant>
        <vt:i4>4653132</vt:i4>
      </vt:variant>
      <vt:variant>
        <vt:i4>210</vt:i4>
      </vt:variant>
      <vt:variant>
        <vt:i4>0</vt:i4>
      </vt:variant>
      <vt:variant>
        <vt:i4>5</vt:i4>
      </vt:variant>
      <vt:variant>
        <vt:lpwstr>mailto:TG_Procurement@crs.org</vt:lpwstr>
      </vt:variant>
      <vt:variant>
        <vt:lpwstr/>
      </vt:variant>
      <vt:variant>
        <vt:i4>4653132</vt:i4>
      </vt:variant>
      <vt:variant>
        <vt:i4>207</vt:i4>
      </vt:variant>
      <vt:variant>
        <vt:i4>0</vt:i4>
      </vt:variant>
      <vt:variant>
        <vt:i4>5</vt:i4>
      </vt:variant>
      <vt:variant>
        <vt:lpwstr>mailto:TG_Procurement@crs.org</vt:lpwstr>
      </vt:variant>
      <vt:variant>
        <vt:lpwstr/>
      </vt:variant>
      <vt:variant>
        <vt:i4>3473467</vt:i4>
      </vt:variant>
      <vt:variant>
        <vt:i4>204</vt:i4>
      </vt:variant>
      <vt:variant>
        <vt:i4>0</vt:i4>
      </vt:variant>
      <vt:variant>
        <vt:i4>5</vt:i4>
      </vt:variant>
      <vt:variant>
        <vt:lpwstr>http://www.patrip.org/</vt:lpwstr>
      </vt:variant>
      <vt:variant>
        <vt:lpwstr/>
      </vt:variant>
      <vt:variant>
        <vt:i4>5242963</vt:i4>
      </vt:variant>
      <vt:variant>
        <vt:i4>111</vt:i4>
      </vt:variant>
      <vt:variant>
        <vt:i4>0</vt:i4>
      </vt:variant>
      <vt:variant>
        <vt:i4>5</vt:i4>
      </vt:variant>
      <vt:variant>
        <vt:lpwstr>mailto:TG_Receptionoffres@crs.org</vt:lpwstr>
      </vt:variant>
      <vt:variant>
        <vt:lpwstr/>
      </vt:variant>
      <vt:variant>
        <vt:i4>4653132</vt:i4>
      </vt:variant>
      <vt:variant>
        <vt:i4>108</vt:i4>
      </vt:variant>
      <vt:variant>
        <vt:i4>0</vt:i4>
      </vt:variant>
      <vt:variant>
        <vt:i4>5</vt:i4>
      </vt:variant>
      <vt:variant>
        <vt:lpwstr>mailto:TG_Procurement@crs.org</vt:lpwstr>
      </vt:variant>
      <vt:variant>
        <vt:lpwstr/>
      </vt:variant>
      <vt:variant>
        <vt:i4>3473467</vt:i4>
      </vt:variant>
      <vt:variant>
        <vt:i4>105</vt:i4>
      </vt:variant>
      <vt:variant>
        <vt:i4>0</vt:i4>
      </vt:variant>
      <vt:variant>
        <vt:i4>5</vt:i4>
      </vt:variant>
      <vt:variant>
        <vt:lpwstr>http://www.patrip.org/</vt:lpwstr>
      </vt:variant>
      <vt:variant>
        <vt:lpwstr/>
      </vt:variant>
      <vt:variant>
        <vt:i4>1179697</vt:i4>
      </vt:variant>
      <vt:variant>
        <vt:i4>98</vt:i4>
      </vt:variant>
      <vt:variant>
        <vt:i4>0</vt:i4>
      </vt:variant>
      <vt:variant>
        <vt:i4>5</vt:i4>
      </vt:variant>
      <vt:variant>
        <vt:lpwstr/>
      </vt:variant>
      <vt:variant>
        <vt:lpwstr>_Toc148301830</vt:lpwstr>
      </vt:variant>
      <vt:variant>
        <vt:i4>1245233</vt:i4>
      </vt:variant>
      <vt:variant>
        <vt:i4>92</vt:i4>
      </vt:variant>
      <vt:variant>
        <vt:i4>0</vt:i4>
      </vt:variant>
      <vt:variant>
        <vt:i4>5</vt:i4>
      </vt:variant>
      <vt:variant>
        <vt:lpwstr/>
      </vt:variant>
      <vt:variant>
        <vt:lpwstr>_Toc148301829</vt:lpwstr>
      </vt:variant>
      <vt:variant>
        <vt:i4>1245233</vt:i4>
      </vt:variant>
      <vt:variant>
        <vt:i4>86</vt:i4>
      </vt:variant>
      <vt:variant>
        <vt:i4>0</vt:i4>
      </vt:variant>
      <vt:variant>
        <vt:i4>5</vt:i4>
      </vt:variant>
      <vt:variant>
        <vt:lpwstr/>
      </vt:variant>
      <vt:variant>
        <vt:lpwstr>_Toc148301828</vt:lpwstr>
      </vt:variant>
      <vt:variant>
        <vt:i4>1245233</vt:i4>
      </vt:variant>
      <vt:variant>
        <vt:i4>80</vt:i4>
      </vt:variant>
      <vt:variant>
        <vt:i4>0</vt:i4>
      </vt:variant>
      <vt:variant>
        <vt:i4>5</vt:i4>
      </vt:variant>
      <vt:variant>
        <vt:lpwstr/>
      </vt:variant>
      <vt:variant>
        <vt:lpwstr>_Toc148301827</vt:lpwstr>
      </vt:variant>
      <vt:variant>
        <vt:i4>1245233</vt:i4>
      </vt:variant>
      <vt:variant>
        <vt:i4>74</vt:i4>
      </vt:variant>
      <vt:variant>
        <vt:i4>0</vt:i4>
      </vt:variant>
      <vt:variant>
        <vt:i4>5</vt:i4>
      </vt:variant>
      <vt:variant>
        <vt:lpwstr/>
      </vt:variant>
      <vt:variant>
        <vt:lpwstr>_Toc148301826</vt:lpwstr>
      </vt:variant>
      <vt:variant>
        <vt:i4>1245233</vt:i4>
      </vt:variant>
      <vt:variant>
        <vt:i4>68</vt:i4>
      </vt:variant>
      <vt:variant>
        <vt:i4>0</vt:i4>
      </vt:variant>
      <vt:variant>
        <vt:i4>5</vt:i4>
      </vt:variant>
      <vt:variant>
        <vt:lpwstr/>
      </vt:variant>
      <vt:variant>
        <vt:lpwstr>_Toc148301825</vt:lpwstr>
      </vt:variant>
      <vt:variant>
        <vt:i4>1245233</vt:i4>
      </vt:variant>
      <vt:variant>
        <vt:i4>62</vt:i4>
      </vt:variant>
      <vt:variant>
        <vt:i4>0</vt:i4>
      </vt:variant>
      <vt:variant>
        <vt:i4>5</vt:i4>
      </vt:variant>
      <vt:variant>
        <vt:lpwstr/>
      </vt:variant>
      <vt:variant>
        <vt:lpwstr>_Toc148301824</vt:lpwstr>
      </vt:variant>
      <vt:variant>
        <vt:i4>1245233</vt:i4>
      </vt:variant>
      <vt:variant>
        <vt:i4>56</vt:i4>
      </vt:variant>
      <vt:variant>
        <vt:i4>0</vt:i4>
      </vt:variant>
      <vt:variant>
        <vt:i4>5</vt:i4>
      </vt:variant>
      <vt:variant>
        <vt:lpwstr/>
      </vt:variant>
      <vt:variant>
        <vt:lpwstr>_Toc148301823</vt:lpwstr>
      </vt:variant>
      <vt:variant>
        <vt:i4>1245233</vt:i4>
      </vt:variant>
      <vt:variant>
        <vt:i4>50</vt:i4>
      </vt:variant>
      <vt:variant>
        <vt:i4>0</vt:i4>
      </vt:variant>
      <vt:variant>
        <vt:i4>5</vt:i4>
      </vt:variant>
      <vt:variant>
        <vt:lpwstr/>
      </vt:variant>
      <vt:variant>
        <vt:lpwstr>_Toc148301822</vt:lpwstr>
      </vt:variant>
      <vt:variant>
        <vt:i4>1245233</vt:i4>
      </vt:variant>
      <vt:variant>
        <vt:i4>44</vt:i4>
      </vt:variant>
      <vt:variant>
        <vt:i4>0</vt:i4>
      </vt:variant>
      <vt:variant>
        <vt:i4>5</vt:i4>
      </vt:variant>
      <vt:variant>
        <vt:lpwstr/>
      </vt:variant>
      <vt:variant>
        <vt:lpwstr>_Toc148301821</vt:lpwstr>
      </vt:variant>
      <vt:variant>
        <vt:i4>1245233</vt:i4>
      </vt:variant>
      <vt:variant>
        <vt:i4>38</vt:i4>
      </vt:variant>
      <vt:variant>
        <vt:i4>0</vt:i4>
      </vt:variant>
      <vt:variant>
        <vt:i4>5</vt:i4>
      </vt:variant>
      <vt:variant>
        <vt:lpwstr/>
      </vt:variant>
      <vt:variant>
        <vt:lpwstr>_Toc148301820</vt:lpwstr>
      </vt:variant>
      <vt:variant>
        <vt:i4>1048625</vt:i4>
      </vt:variant>
      <vt:variant>
        <vt:i4>32</vt:i4>
      </vt:variant>
      <vt:variant>
        <vt:i4>0</vt:i4>
      </vt:variant>
      <vt:variant>
        <vt:i4>5</vt:i4>
      </vt:variant>
      <vt:variant>
        <vt:lpwstr/>
      </vt:variant>
      <vt:variant>
        <vt:lpwstr>_Toc148301819</vt:lpwstr>
      </vt:variant>
      <vt:variant>
        <vt:i4>1048625</vt:i4>
      </vt:variant>
      <vt:variant>
        <vt:i4>26</vt:i4>
      </vt:variant>
      <vt:variant>
        <vt:i4>0</vt:i4>
      </vt:variant>
      <vt:variant>
        <vt:i4>5</vt:i4>
      </vt:variant>
      <vt:variant>
        <vt:lpwstr/>
      </vt:variant>
      <vt:variant>
        <vt:lpwstr>_Toc148301818</vt:lpwstr>
      </vt:variant>
      <vt:variant>
        <vt:i4>1048625</vt:i4>
      </vt:variant>
      <vt:variant>
        <vt:i4>20</vt:i4>
      </vt:variant>
      <vt:variant>
        <vt:i4>0</vt:i4>
      </vt:variant>
      <vt:variant>
        <vt:i4>5</vt:i4>
      </vt:variant>
      <vt:variant>
        <vt:lpwstr/>
      </vt:variant>
      <vt:variant>
        <vt:lpwstr>_Toc148301817</vt:lpwstr>
      </vt:variant>
      <vt:variant>
        <vt:i4>1048625</vt:i4>
      </vt:variant>
      <vt:variant>
        <vt:i4>14</vt:i4>
      </vt:variant>
      <vt:variant>
        <vt:i4>0</vt:i4>
      </vt:variant>
      <vt:variant>
        <vt:i4>5</vt:i4>
      </vt:variant>
      <vt:variant>
        <vt:lpwstr/>
      </vt:variant>
      <vt:variant>
        <vt:lpwstr>_Toc148301816</vt:lpwstr>
      </vt:variant>
      <vt:variant>
        <vt:i4>1048625</vt:i4>
      </vt:variant>
      <vt:variant>
        <vt:i4>8</vt:i4>
      </vt:variant>
      <vt:variant>
        <vt:i4>0</vt:i4>
      </vt:variant>
      <vt:variant>
        <vt:i4>5</vt:i4>
      </vt:variant>
      <vt:variant>
        <vt:lpwstr/>
      </vt:variant>
      <vt:variant>
        <vt:lpwstr>_Toc148301815</vt:lpwstr>
      </vt:variant>
      <vt:variant>
        <vt:i4>1048625</vt:i4>
      </vt:variant>
      <vt:variant>
        <vt:i4>2</vt:i4>
      </vt:variant>
      <vt:variant>
        <vt:i4>0</vt:i4>
      </vt:variant>
      <vt:variant>
        <vt:i4>5</vt:i4>
      </vt:variant>
      <vt:variant>
        <vt:lpwstr/>
      </vt:variant>
      <vt:variant>
        <vt:lpwstr>_Toc148301814</vt:lpwstr>
      </vt:variant>
      <vt:variant>
        <vt:i4>2752594</vt:i4>
      </vt:variant>
      <vt:variant>
        <vt:i4>6</vt:i4>
      </vt:variant>
      <vt:variant>
        <vt:i4>0</vt:i4>
      </vt:variant>
      <vt:variant>
        <vt:i4>5</vt:i4>
      </vt:variant>
      <vt:variant>
        <vt:lpwstr>mailto:narcisse.makou@crs.org</vt:lpwstr>
      </vt:variant>
      <vt:variant>
        <vt:lpwstr/>
      </vt:variant>
      <vt:variant>
        <vt:i4>2752594</vt:i4>
      </vt:variant>
      <vt:variant>
        <vt:i4>3</vt:i4>
      </vt:variant>
      <vt:variant>
        <vt:i4>0</vt:i4>
      </vt:variant>
      <vt:variant>
        <vt:i4>5</vt:i4>
      </vt:variant>
      <vt:variant>
        <vt:lpwstr>mailto:narcisse.makou@crs.org</vt:lpwstr>
      </vt:variant>
      <vt:variant>
        <vt:lpwstr/>
      </vt:variant>
      <vt:variant>
        <vt:i4>2752594</vt:i4>
      </vt:variant>
      <vt:variant>
        <vt:i4>0</vt:i4>
      </vt:variant>
      <vt:variant>
        <vt:i4>0</vt:i4>
      </vt:variant>
      <vt:variant>
        <vt:i4>5</vt:i4>
      </vt:variant>
      <vt:variant>
        <vt:lpwstr>mailto:narcisse.makou@crs.org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GFC</dc:creator>
  <cp:keywords/>
  <dc:description/>
  <cp:lastModifiedBy>Adda  Sasse, Nelly</cp:lastModifiedBy>
  <cp:revision>2</cp:revision>
  <cp:lastPrinted>2025-07-09T15:44:00Z</cp:lastPrinted>
  <dcterms:created xsi:type="dcterms:W3CDTF">2025-07-09T15:45:00Z</dcterms:created>
  <dcterms:modified xsi:type="dcterms:W3CDTF">2025-07-09T15:45:00Z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2022-12-14T15:30:29Z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9c800632-9b18-4286-9c8d-5a7cc7779495</vt:lpwstr>
  </property>
  <property fmtid="{D5CDD505-2E9C-101B-9397-08002B2CF9AE}" pid="8" name="MSIP_Label_ac2f3563-3bd8-4393-b1e8-731a3be905f9_ContentBits">
    <vt:lpwstr>0</vt:lpwstr>
  </property>
  <property fmtid="{D5CDD505-2E9C-101B-9397-08002B2CF9AE}" pid="9" name="ContentTypeId">
    <vt:lpwstr>0x010100A6CA5B6A4368F74887F9CC8360A75741</vt:lpwstr>
  </property>
  <property fmtid="{D5CDD505-2E9C-101B-9397-08002B2CF9AE}" pid="10" name="MediaServiceImageTags">
    <vt:lpwstr/>
  </property>
</Properties>
</file>